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18" w:rsidRDefault="00D17A99" w:rsidP="004A3A0F">
      <w:pPr>
        <w:spacing w:after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79201A">
        <w:rPr>
          <w:rFonts w:eastAsia="Times New Roman"/>
          <w:b/>
          <w:bCs/>
          <w:iCs/>
          <w:sz w:val="28"/>
          <w:szCs w:val="24"/>
          <w:lang w:eastAsia="ru-RU"/>
        </w:rPr>
        <w:t>Аннотация к  рабочей программе</w:t>
      </w:r>
    </w:p>
    <w:p w:rsidR="00D17A99" w:rsidRPr="00811D18" w:rsidRDefault="0079201A" w:rsidP="0079201A">
      <w:pPr>
        <w:spacing w:after="0"/>
        <w:jc w:val="center"/>
        <w:rPr>
          <w:rFonts w:eastAsia="Times New Roman"/>
          <w:bCs/>
          <w:iCs/>
          <w:sz w:val="28"/>
          <w:szCs w:val="24"/>
          <w:lang w:eastAsia="ru-RU"/>
        </w:rPr>
      </w:pPr>
      <w:r>
        <w:rPr>
          <w:rFonts w:eastAsia="Times New Roman"/>
          <w:b/>
          <w:bCs/>
          <w:iCs/>
          <w:sz w:val="28"/>
          <w:szCs w:val="24"/>
          <w:lang w:eastAsia="ru-RU"/>
        </w:rPr>
        <w:t xml:space="preserve"> </w:t>
      </w:r>
      <w:r w:rsidR="00D17A99" w:rsidRPr="00811D18">
        <w:rPr>
          <w:rFonts w:eastAsia="Times New Roman"/>
          <w:bCs/>
          <w:iCs/>
          <w:sz w:val="28"/>
          <w:szCs w:val="24"/>
          <w:lang w:eastAsia="ru-RU"/>
        </w:rPr>
        <w:t>«Изобразительное искусство»</w:t>
      </w:r>
      <w:r w:rsidR="00F42868">
        <w:rPr>
          <w:rFonts w:eastAsia="Times New Roman"/>
          <w:bCs/>
          <w:iCs/>
          <w:sz w:val="28"/>
          <w:szCs w:val="24"/>
          <w:lang w:eastAsia="ru-RU"/>
        </w:rPr>
        <w:t xml:space="preserve"> </w:t>
      </w:r>
      <w:r w:rsidR="00D17A99" w:rsidRPr="00811D18">
        <w:rPr>
          <w:rFonts w:eastAsia="Times New Roman"/>
          <w:bCs/>
          <w:iCs/>
          <w:sz w:val="28"/>
          <w:szCs w:val="24"/>
          <w:lang w:eastAsia="ru-RU"/>
        </w:rPr>
        <w:t xml:space="preserve"> 1-4 классы</w:t>
      </w:r>
      <w:r w:rsidR="00811D18">
        <w:rPr>
          <w:rFonts w:eastAsia="Times New Roman"/>
          <w:bCs/>
          <w:iCs/>
          <w:sz w:val="28"/>
          <w:szCs w:val="24"/>
          <w:lang w:eastAsia="ru-RU"/>
        </w:rPr>
        <w:t>.</w:t>
      </w:r>
    </w:p>
    <w:p w:rsidR="00D17A99" w:rsidRPr="00087DEB" w:rsidRDefault="00D17A99" w:rsidP="00D17A99">
      <w:pPr>
        <w:spacing w:after="0"/>
        <w:ind w:firstLine="567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основе: </w:t>
      </w: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="007E5588">
        <w:rPr>
          <w:rFonts w:ascii="Times New Roman" w:hAnsi="Times New Roman"/>
          <w:sz w:val="24"/>
          <w:szCs w:val="24"/>
        </w:rPr>
        <w:t>СШ № 34</w:t>
      </w:r>
      <w:r w:rsidRPr="00D17A99">
        <w:rPr>
          <w:rFonts w:ascii="Times New Roman" w:hAnsi="Times New Roman"/>
          <w:sz w:val="24"/>
          <w:szCs w:val="24"/>
        </w:rPr>
        <w:t xml:space="preserve">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D17A99">
        <w:rPr>
          <w:rFonts w:ascii="Times New Roman" w:hAnsi="Times New Roman"/>
          <w:sz w:val="24"/>
          <w:szCs w:val="24"/>
        </w:rPr>
        <w:t xml:space="preserve"> уч. год</w:t>
      </w: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>Примерной основной образовательной  программы начального общего образования. (Одобрено Федеральным учебно-методическим объединением по общему образованию</w:t>
      </w:r>
      <w:proofErr w:type="gramStart"/>
      <w:r w:rsidRPr="00D17A99">
        <w:rPr>
          <w:rFonts w:ascii="Times New Roman" w:hAnsi="Times New Roman"/>
          <w:sz w:val="24"/>
          <w:szCs w:val="24"/>
        </w:rPr>
        <w:t>.</w:t>
      </w:r>
      <w:proofErr w:type="gramEnd"/>
      <w:r w:rsidRPr="00D17A9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17A99">
        <w:rPr>
          <w:rFonts w:ascii="Times New Roman" w:hAnsi="Times New Roman"/>
          <w:sz w:val="24"/>
          <w:szCs w:val="24"/>
        </w:rPr>
        <w:t>з</w:t>
      </w:r>
      <w:proofErr w:type="gramEnd"/>
      <w:r w:rsidRPr="00D17A99">
        <w:rPr>
          <w:rFonts w:ascii="Times New Roman" w:hAnsi="Times New Roman"/>
          <w:sz w:val="24"/>
          <w:szCs w:val="24"/>
        </w:rPr>
        <w:t>аседания от 8 апреля 2015 г. № 1/15).</w:t>
      </w:r>
    </w:p>
    <w:p w:rsidR="00D17A99" w:rsidRDefault="00D17A99" w:rsidP="00D17A99">
      <w:pPr>
        <w:pStyle w:val="a4"/>
        <w:spacing w:line="276" w:lineRule="auto"/>
        <w:ind w:firstLine="567"/>
        <w:jc w:val="both"/>
        <w:rPr>
          <w:rStyle w:val="FontStyle19"/>
          <w:sz w:val="24"/>
          <w:szCs w:val="24"/>
        </w:rPr>
      </w:pPr>
      <w:r w:rsidRPr="00D17A99">
        <w:rPr>
          <w:rStyle w:val="FontStyle19"/>
          <w:sz w:val="24"/>
          <w:szCs w:val="24"/>
        </w:rPr>
        <w:t xml:space="preserve">Авторской   программы  «Изобразительное искусство» Б.М. </w:t>
      </w:r>
      <w:proofErr w:type="spellStart"/>
      <w:r w:rsidRPr="00D17A99">
        <w:rPr>
          <w:rStyle w:val="FontStyle19"/>
          <w:sz w:val="24"/>
          <w:szCs w:val="24"/>
        </w:rPr>
        <w:t>Неменского</w:t>
      </w:r>
      <w:proofErr w:type="spellEnd"/>
      <w:r w:rsidRPr="00D17A99">
        <w:rPr>
          <w:rStyle w:val="FontStyle19"/>
          <w:sz w:val="24"/>
          <w:szCs w:val="24"/>
        </w:rPr>
        <w:t>, В.Г. Горяева, Г.Е. Гу</w:t>
      </w:r>
      <w:r w:rsidR="00757844">
        <w:rPr>
          <w:rStyle w:val="FontStyle19"/>
          <w:sz w:val="24"/>
          <w:szCs w:val="24"/>
        </w:rPr>
        <w:t>ровой и др. просвещение.  М.2016</w:t>
      </w:r>
      <w:r w:rsidRPr="00D17A99">
        <w:rPr>
          <w:rStyle w:val="FontStyle19"/>
          <w:sz w:val="24"/>
          <w:szCs w:val="24"/>
        </w:rPr>
        <w:t xml:space="preserve"> г.</w:t>
      </w: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7A99" w:rsidRDefault="00D17A99" w:rsidP="00D17A99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D17A99">
        <w:rPr>
          <w:rFonts w:ascii="Times New Roman" w:eastAsia="TimesNewRomanPSMT" w:hAnsi="Times New Roman" w:cs="Times New Roman"/>
          <w:color w:val="000000"/>
          <w:sz w:val="24"/>
        </w:rPr>
        <w:tab/>
      </w:r>
      <w:r w:rsidRPr="00D17A99">
        <w:rPr>
          <w:rFonts w:ascii="Times New Roman" w:eastAsia="FuturaMediumC" w:hAnsi="Times New Roman" w:cs="Times New Roman"/>
          <w:color w:val="000000"/>
          <w:sz w:val="24"/>
        </w:rPr>
        <w:t xml:space="preserve">Содержание программы направлено на освоение знаний, умений и навыков на </w:t>
      </w:r>
      <w:r w:rsidRPr="00D17A99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D17A99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D17A99" w:rsidRPr="00D17A99" w:rsidRDefault="00D17A99" w:rsidP="00D17A99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</w:p>
    <w:p w:rsidR="00D17A99" w:rsidRPr="00D17A99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17A99">
        <w:rPr>
          <w:rFonts w:eastAsia="Times New Roman" w:cs="Times New Roman"/>
          <w:b/>
          <w:szCs w:val="24"/>
          <w:lang w:eastAsia="ru-RU"/>
        </w:rPr>
        <w:t>Цель учебного предмета</w:t>
      </w:r>
      <w:r w:rsidRPr="00D17A99">
        <w:rPr>
          <w:rFonts w:eastAsia="Times New Roman" w:cs="Times New Roman"/>
          <w:szCs w:val="24"/>
          <w:lang w:eastAsia="ru-RU"/>
        </w:rPr>
        <w:t xml:space="preserve">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D17A99">
        <w:rPr>
          <w:rFonts w:eastAsia="Times New Roman" w:cs="Times New Roman"/>
          <w:szCs w:val="24"/>
          <w:lang w:eastAsia="ru-RU"/>
        </w:rPr>
        <w:t>мироотношений</w:t>
      </w:r>
      <w:proofErr w:type="spellEnd"/>
      <w:r w:rsidRPr="00D17A99">
        <w:rPr>
          <w:rFonts w:eastAsia="Times New Roman" w:cs="Times New Roman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D17A99">
        <w:rPr>
          <w:rFonts w:eastAsia="Times New Roman" w:cs="Times New Roman"/>
          <w:szCs w:val="24"/>
          <w:lang w:eastAsia="ru-RU"/>
        </w:rPr>
        <w:t>прекрасное</w:t>
      </w:r>
      <w:proofErr w:type="gramEnd"/>
      <w:r w:rsidRPr="00D17A99">
        <w:rPr>
          <w:rFonts w:eastAsia="Times New Roman" w:cs="Times New Roman"/>
          <w:szCs w:val="24"/>
          <w:lang w:eastAsia="ru-RU"/>
        </w:rPr>
        <w:t xml:space="preserve"> и безобразное в жизни и искусстве, т. е. зоркости души ребенка. </w:t>
      </w:r>
    </w:p>
    <w:p w:rsidR="00D17A99" w:rsidRDefault="00D17A99" w:rsidP="00D17A99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7A99" w:rsidRDefault="00D17A99" w:rsidP="00D17A99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разделов: 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  <w:b/>
        </w:rPr>
      </w:pPr>
      <w:r w:rsidRPr="0079201A">
        <w:rPr>
          <w:rFonts w:ascii="Times New Roman" w:hAnsi="Times New Roman"/>
          <w:b/>
          <w:i/>
        </w:rPr>
        <w:t>1 класс: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</w:rPr>
      </w:pPr>
      <w:r w:rsidRPr="0079201A">
        <w:rPr>
          <w:rFonts w:ascii="Times New Roman" w:hAnsi="Times New Roman"/>
        </w:rPr>
        <w:t xml:space="preserve">Ты изображаешь. Знакомство с Мастером Изображения. Ты украшаешь. Знакомство с Мастером Украшения. Ты строишь. Знакомство с Мастером Постройки Изображение, украшение, постройка всегда помогают друг другу. 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  <w:b/>
        </w:rPr>
      </w:pPr>
      <w:r w:rsidRPr="0079201A">
        <w:rPr>
          <w:rFonts w:ascii="Times New Roman" w:hAnsi="Times New Roman"/>
          <w:b/>
          <w:i/>
        </w:rPr>
        <w:t>2 класс</w:t>
      </w:r>
      <w:r w:rsidRPr="0079201A">
        <w:rPr>
          <w:rFonts w:ascii="Times New Roman" w:hAnsi="Times New Roman"/>
          <w:b/>
        </w:rPr>
        <w:t>: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</w:rPr>
      </w:pPr>
      <w:r w:rsidRPr="0079201A">
        <w:rPr>
          <w:rFonts w:ascii="Times New Roman" w:hAnsi="Times New Roman"/>
        </w:rPr>
        <w:t>Введение. Чем и как работают художники. Реальность  и фантазии. О чем говорит искусство.  Как говорит искусство.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  <w:b/>
          <w:i/>
        </w:rPr>
      </w:pPr>
      <w:r w:rsidRPr="0079201A">
        <w:rPr>
          <w:rFonts w:ascii="Times New Roman" w:hAnsi="Times New Roman"/>
          <w:b/>
          <w:i/>
        </w:rPr>
        <w:t xml:space="preserve">3 класс:  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</w:rPr>
      </w:pPr>
      <w:r w:rsidRPr="0079201A">
        <w:rPr>
          <w:rFonts w:ascii="Times New Roman" w:hAnsi="Times New Roman"/>
        </w:rPr>
        <w:t>Искусство в твоем доме. Искусство на улицах твоего города. Художник и зрелище. Художник и музей.</w:t>
      </w:r>
    </w:p>
    <w:p w:rsidR="00D17A99" w:rsidRPr="0079201A" w:rsidRDefault="00D17A99" w:rsidP="00D17A99">
      <w:pPr>
        <w:pStyle w:val="a4"/>
        <w:ind w:firstLine="567"/>
        <w:jc w:val="both"/>
        <w:rPr>
          <w:rFonts w:ascii="Times New Roman" w:hAnsi="Times New Roman"/>
          <w:b/>
          <w:i/>
        </w:rPr>
      </w:pPr>
      <w:r w:rsidRPr="0079201A">
        <w:rPr>
          <w:rFonts w:ascii="Times New Roman" w:hAnsi="Times New Roman"/>
          <w:b/>
          <w:i/>
        </w:rPr>
        <w:t>4 класс:</w:t>
      </w:r>
    </w:p>
    <w:p w:rsidR="00D17A99" w:rsidRPr="0079201A" w:rsidRDefault="00D17A99" w:rsidP="00D17A99">
      <w:pPr>
        <w:pStyle w:val="a4"/>
        <w:ind w:firstLine="567"/>
        <w:jc w:val="both"/>
      </w:pPr>
      <w:r w:rsidRPr="0079201A">
        <w:rPr>
          <w:rFonts w:ascii="Times New Roman" w:hAnsi="Times New Roman"/>
        </w:rPr>
        <w:t>Истоки родного искусства. Древние города нашей земли. Каждый народ — художник. Искусство объединяет народы</w:t>
      </w:r>
      <w:r w:rsidRPr="0079201A">
        <w:t>.</w:t>
      </w:r>
    </w:p>
    <w:p w:rsidR="00D17A99" w:rsidRPr="00694E66" w:rsidRDefault="00D17A99" w:rsidP="00D17A99">
      <w:pPr>
        <w:pStyle w:val="a4"/>
        <w:ind w:firstLine="567"/>
        <w:jc w:val="both"/>
        <w:rPr>
          <w:rFonts w:eastAsia="Calibri"/>
          <w:i/>
          <w:sz w:val="28"/>
          <w:lang w:eastAsia="en-US"/>
        </w:rPr>
      </w:pPr>
    </w:p>
    <w:p w:rsidR="00D17A99" w:rsidRPr="00497A03" w:rsidRDefault="00D17A99" w:rsidP="00D17A99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97A03"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Место изучения предмета в учебном плане: </w:t>
      </w:r>
    </w:p>
    <w:p w:rsidR="00D17A99" w:rsidRPr="00497A03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497A03">
        <w:rPr>
          <w:rFonts w:eastAsia="Times New Roman"/>
          <w:sz w:val="22"/>
          <w:lang w:eastAsia="ru-RU"/>
        </w:rPr>
        <w:t>Программа «Изобразительное искусство разработана для 1-4 классов начальной школы.</w:t>
      </w:r>
    </w:p>
    <w:p w:rsidR="00D17A99" w:rsidRPr="00497A03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497A03">
        <w:rPr>
          <w:rFonts w:eastAsia="Times New Roman"/>
          <w:sz w:val="22"/>
          <w:lang w:eastAsia="ru-RU"/>
        </w:rPr>
        <w:t xml:space="preserve">На изучение предмета отводится </w:t>
      </w:r>
      <w:r w:rsidRPr="00497A03">
        <w:rPr>
          <w:rFonts w:eastAsia="Times New Roman"/>
          <w:b/>
          <w:sz w:val="22"/>
          <w:lang w:eastAsia="ru-RU"/>
        </w:rPr>
        <w:t>1 час в неделю</w:t>
      </w:r>
      <w:r w:rsidRPr="00497A03">
        <w:rPr>
          <w:rFonts w:eastAsia="Times New Roman"/>
          <w:sz w:val="22"/>
          <w:lang w:eastAsia="ru-RU"/>
        </w:rPr>
        <w:t>.</w:t>
      </w:r>
    </w:p>
    <w:p w:rsidR="00D17A99" w:rsidRPr="00497A03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 w:rsidRPr="00497A03">
        <w:rPr>
          <w:rFonts w:eastAsia="Times New Roman"/>
          <w:i/>
          <w:sz w:val="22"/>
          <w:lang w:eastAsia="ru-RU"/>
        </w:rPr>
        <w:t>1 класс –</w:t>
      </w:r>
      <w:r w:rsidRPr="00497A03">
        <w:rPr>
          <w:rFonts w:eastAsia="Times New Roman"/>
          <w:sz w:val="22"/>
          <w:lang w:eastAsia="ru-RU"/>
        </w:rPr>
        <w:t xml:space="preserve"> 33 часа в год;</w:t>
      </w:r>
      <w:r w:rsidR="00497A03">
        <w:rPr>
          <w:rFonts w:eastAsia="Times New Roman"/>
          <w:sz w:val="22"/>
          <w:lang w:eastAsia="ru-RU"/>
        </w:rPr>
        <w:t xml:space="preserve"> </w:t>
      </w:r>
      <w:r w:rsidRPr="00497A03">
        <w:rPr>
          <w:rFonts w:eastAsia="Times New Roman"/>
          <w:i/>
          <w:sz w:val="22"/>
          <w:lang w:eastAsia="ru-RU"/>
        </w:rPr>
        <w:t xml:space="preserve">2 класс – </w:t>
      </w:r>
      <w:r w:rsidRPr="00497A03">
        <w:rPr>
          <w:rFonts w:eastAsia="Times New Roman"/>
          <w:sz w:val="22"/>
          <w:lang w:eastAsia="ru-RU"/>
        </w:rPr>
        <w:t>34 часа в год;</w:t>
      </w:r>
      <w:r w:rsidRPr="00497A03">
        <w:rPr>
          <w:rFonts w:eastAsia="Times New Roman"/>
          <w:i/>
          <w:sz w:val="22"/>
          <w:lang w:eastAsia="ru-RU"/>
        </w:rPr>
        <w:t xml:space="preserve">3 класс – </w:t>
      </w:r>
      <w:r w:rsidRPr="00497A03">
        <w:rPr>
          <w:rFonts w:eastAsia="Times New Roman"/>
          <w:sz w:val="22"/>
          <w:lang w:eastAsia="ru-RU"/>
        </w:rPr>
        <w:t>34 часа в год;</w:t>
      </w:r>
      <w:r w:rsidRPr="00497A03">
        <w:rPr>
          <w:rFonts w:eastAsia="Times New Roman"/>
          <w:i/>
          <w:sz w:val="22"/>
          <w:lang w:eastAsia="ru-RU"/>
        </w:rPr>
        <w:t xml:space="preserve">4 класс – </w:t>
      </w:r>
      <w:r w:rsidRPr="00497A03">
        <w:rPr>
          <w:rFonts w:eastAsia="Times New Roman"/>
          <w:sz w:val="22"/>
          <w:lang w:eastAsia="ru-RU"/>
        </w:rPr>
        <w:t>34 часа в год.</w:t>
      </w:r>
    </w:p>
    <w:p w:rsidR="00D17A99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b/>
          <w:sz w:val="28"/>
          <w:szCs w:val="24"/>
          <w:lang w:eastAsia="ru-RU"/>
        </w:rPr>
      </w:pPr>
    </w:p>
    <w:p w:rsidR="00D17A99" w:rsidRPr="001E1497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D51926">
        <w:rPr>
          <w:rFonts w:eastAsia="Times New Roman"/>
          <w:b/>
          <w:sz w:val="28"/>
          <w:szCs w:val="24"/>
          <w:lang w:eastAsia="ru-RU"/>
        </w:rPr>
        <w:t>Для реализации программного содержания</w:t>
      </w:r>
      <w:r w:rsidRPr="00087DEB">
        <w:rPr>
          <w:rFonts w:eastAsia="Times New Roman"/>
          <w:sz w:val="28"/>
          <w:szCs w:val="24"/>
          <w:lang w:eastAsia="ru-RU"/>
        </w:rPr>
        <w:t xml:space="preserve"> используются </w:t>
      </w:r>
      <w:r w:rsidRPr="001E1497">
        <w:rPr>
          <w:rFonts w:eastAsia="Times New Roman"/>
          <w:szCs w:val="24"/>
          <w:lang w:eastAsia="ru-RU"/>
        </w:rPr>
        <w:t>учебники Изобразительного искусства:</w:t>
      </w:r>
    </w:p>
    <w:p w:rsidR="00D17A99" w:rsidRPr="002B30C1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B30C1">
        <w:rPr>
          <w:rFonts w:eastAsia="Times New Roman"/>
          <w:szCs w:val="28"/>
          <w:lang w:eastAsia="ru-RU"/>
        </w:rPr>
        <w:t xml:space="preserve">1. </w:t>
      </w:r>
      <w:proofErr w:type="spellStart"/>
      <w:r w:rsidRPr="002B30C1">
        <w:rPr>
          <w:rFonts w:eastAsia="Times New Roman"/>
          <w:szCs w:val="28"/>
          <w:lang w:eastAsia="ru-RU"/>
        </w:rPr>
        <w:t>Л.А.Неменская</w:t>
      </w:r>
      <w:proofErr w:type="spellEnd"/>
      <w:r w:rsidRPr="002B30C1">
        <w:rPr>
          <w:rFonts w:eastAsia="Times New Roman"/>
          <w:szCs w:val="28"/>
          <w:lang w:eastAsia="ru-RU"/>
        </w:rPr>
        <w:t>. Ты изображаешь, украшаешь и строишь. 1 класс.</w:t>
      </w:r>
    </w:p>
    <w:p w:rsidR="00D17A99" w:rsidRPr="002B30C1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B30C1">
        <w:rPr>
          <w:rFonts w:eastAsia="Times New Roman"/>
          <w:szCs w:val="28"/>
          <w:lang w:eastAsia="ru-RU"/>
        </w:rPr>
        <w:t xml:space="preserve">2. </w:t>
      </w:r>
      <w:proofErr w:type="spellStart"/>
      <w:r w:rsidRPr="002B30C1">
        <w:rPr>
          <w:rFonts w:eastAsia="Times New Roman"/>
          <w:szCs w:val="28"/>
          <w:lang w:eastAsia="ru-RU"/>
        </w:rPr>
        <w:t>Коротеева</w:t>
      </w:r>
      <w:proofErr w:type="spellEnd"/>
      <w:r w:rsidRPr="002B30C1">
        <w:rPr>
          <w:rFonts w:eastAsia="Times New Roman"/>
          <w:szCs w:val="28"/>
          <w:lang w:eastAsia="ru-RU"/>
        </w:rPr>
        <w:t xml:space="preserve"> Е.И. Искусство и ты. 2 класс</w:t>
      </w:r>
    </w:p>
    <w:p w:rsidR="00D17A99" w:rsidRPr="002B30C1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B30C1">
        <w:rPr>
          <w:rFonts w:eastAsia="Times New Roman"/>
          <w:szCs w:val="28"/>
          <w:lang w:eastAsia="ru-RU"/>
        </w:rPr>
        <w:t xml:space="preserve">3.Н.А.Горяева, </w:t>
      </w:r>
      <w:proofErr w:type="spellStart"/>
      <w:r w:rsidRPr="002B30C1">
        <w:rPr>
          <w:rFonts w:eastAsia="Times New Roman"/>
          <w:szCs w:val="28"/>
          <w:lang w:eastAsia="ru-RU"/>
        </w:rPr>
        <w:t>Л.А.Неменская</w:t>
      </w:r>
      <w:proofErr w:type="spellEnd"/>
      <w:r w:rsidRPr="002B30C1">
        <w:rPr>
          <w:rFonts w:eastAsia="Times New Roman"/>
          <w:szCs w:val="28"/>
          <w:lang w:eastAsia="ru-RU"/>
        </w:rPr>
        <w:t>. Искусство вокруг нас. 3 класс</w:t>
      </w:r>
    </w:p>
    <w:p w:rsidR="00D17A99" w:rsidRDefault="00D17A99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B30C1">
        <w:rPr>
          <w:rFonts w:eastAsia="Times New Roman"/>
          <w:szCs w:val="28"/>
          <w:lang w:eastAsia="ru-RU"/>
        </w:rPr>
        <w:lastRenderedPageBreak/>
        <w:t>4.Неменская Л.А. Изобразительное искусство. Каждый народ – художник. 4 класс</w:t>
      </w:r>
    </w:p>
    <w:p w:rsidR="00450D1C" w:rsidRDefault="00450D1C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450D1C" w:rsidRDefault="00450D1C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450D1C" w:rsidRPr="002B30C1" w:rsidRDefault="00450D1C" w:rsidP="00D17A99">
      <w:pPr>
        <w:tabs>
          <w:tab w:val="left" w:pos="3765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</w:p>
    <w:p w:rsidR="00811D18" w:rsidRPr="00811D18" w:rsidRDefault="00D17A99" w:rsidP="00D17A99">
      <w:pPr>
        <w:jc w:val="center"/>
        <w:rPr>
          <w:b/>
          <w:sz w:val="28"/>
          <w:szCs w:val="28"/>
        </w:rPr>
      </w:pPr>
      <w:r w:rsidRPr="00811D18">
        <w:rPr>
          <w:b/>
          <w:sz w:val="28"/>
          <w:szCs w:val="28"/>
        </w:rPr>
        <w:t>Аннотация к рабочей программе</w:t>
      </w:r>
      <w:r w:rsidR="00497A03" w:rsidRPr="00811D18">
        <w:rPr>
          <w:b/>
          <w:sz w:val="28"/>
          <w:szCs w:val="28"/>
        </w:rPr>
        <w:t xml:space="preserve"> </w:t>
      </w:r>
    </w:p>
    <w:p w:rsidR="00D17A99" w:rsidRPr="00811D18" w:rsidRDefault="00D17A99" w:rsidP="00D17A99">
      <w:pPr>
        <w:jc w:val="center"/>
        <w:rPr>
          <w:sz w:val="28"/>
          <w:szCs w:val="28"/>
        </w:rPr>
      </w:pPr>
      <w:r w:rsidRPr="00811D18">
        <w:rPr>
          <w:bCs/>
          <w:sz w:val="28"/>
          <w:szCs w:val="28"/>
        </w:rPr>
        <w:t>«ЛИТЕРАТУРНОЕ ЧТЕНИЕ»</w:t>
      </w:r>
      <w:r w:rsidR="00F42868">
        <w:rPr>
          <w:bCs/>
          <w:sz w:val="28"/>
          <w:szCs w:val="28"/>
        </w:rPr>
        <w:t xml:space="preserve"> </w:t>
      </w:r>
      <w:r w:rsidRPr="00811D18">
        <w:rPr>
          <w:bCs/>
          <w:sz w:val="28"/>
          <w:szCs w:val="28"/>
        </w:rPr>
        <w:t xml:space="preserve"> 1 -4 класс</w:t>
      </w:r>
      <w:r w:rsidR="00811D18" w:rsidRPr="00811D18">
        <w:rPr>
          <w:bCs/>
          <w:sz w:val="28"/>
          <w:szCs w:val="28"/>
        </w:rPr>
        <w:t>.</w:t>
      </w:r>
    </w:p>
    <w:p w:rsidR="00D17A99" w:rsidRPr="00D17A99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>Рабочая  программа по литературному чтению составлена  на основе:</w:t>
      </w:r>
    </w:p>
    <w:p w:rsidR="00D17A99" w:rsidRDefault="00D17A99" w:rsidP="00A24DAA">
      <w:pPr>
        <w:numPr>
          <w:ilvl w:val="0"/>
          <w:numId w:val="99"/>
        </w:numPr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D17A99" w:rsidRDefault="00D17A99" w:rsidP="00A24DAA">
      <w:pPr>
        <w:numPr>
          <w:ilvl w:val="0"/>
          <w:numId w:val="99"/>
        </w:numPr>
        <w:shd w:val="clear" w:color="auto" w:fill="FFFFFF"/>
        <w:spacing w:before="100" w:beforeAutospacing="1" w:after="100" w:afterAutospacing="1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Приказа </w:t>
      </w:r>
      <w:proofErr w:type="spellStart"/>
      <w:r>
        <w:rPr>
          <w:color w:val="000000"/>
          <w:szCs w:val="23"/>
        </w:rPr>
        <w:t>Минобрнауки</w:t>
      </w:r>
      <w:proofErr w:type="spellEnd"/>
      <w:r>
        <w:rPr>
          <w:color w:val="000000"/>
          <w:szCs w:val="23"/>
        </w:rPr>
        <w:t xml:space="preserve"> РФ №1576 от 31.12.2015 г.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color w:val="000000"/>
          <w:szCs w:val="23"/>
        </w:rPr>
        <w:t>Минобрнауки</w:t>
      </w:r>
      <w:proofErr w:type="spellEnd"/>
      <w:r>
        <w:rPr>
          <w:color w:val="000000"/>
          <w:szCs w:val="23"/>
        </w:rPr>
        <w:t xml:space="preserve"> РФ от 6 октября 2009 г. №373»</w:t>
      </w:r>
    </w:p>
    <w:p w:rsidR="00D17A99" w:rsidRDefault="00D17A99" w:rsidP="00A24DAA">
      <w:pPr>
        <w:numPr>
          <w:ilvl w:val="0"/>
          <w:numId w:val="100"/>
        </w:numPr>
        <w:jc w:val="both"/>
        <w:rPr>
          <w:szCs w:val="28"/>
        </w:rPr>
      </w:pPr>
      <w:r>
        <w:rPr>
          <w:szCs w:val="28"/>
        </w:rPr>
        <w:t xml:space="preserve">Учебного плана МКОУ </w:t>
      </w:r>
      <w:proofErr w:type="spellStart"/>
      <w:r w:rsidR="00BE5DE4">
        <w:rPr>
          <w:szCs w:val="28"/>
        </w:rPr>
        <w:t>Мирновская</w:t>
      </w:r>
      <w:proofErr w:type="spellEnd"/>
      <w:r w:rsidR="00BE5DE4">
        <w:rPr>
          <w:szCs w:val="28"/>
        </w:rPr>
        <w:t xml:space="preserve"> </w:t>
      </w:r>
      <w:r w:rsidR="007E5588">
        <w:rPr>
          <w:szCs w:val="28"/>
        </w:rPr>
        <w:t>СШ № 34</w:t>
      </w:r>
      <w:r>
        <w:rPr>
          <w:szCs w:val="28"/>
        </w:rPr>
        <w:t xml:space="preserve"> на </w:t>
      </w:r>
      <w:r w:rsidR="00BE5DE4">
        <w:rPr>
          <w:szCs w:val="28"/>
        </w:rPr>
        <w:t>2022-2023</w:t>
      </w:r>
      <w:r>
        <w:rPr>
          <w:szCs w:val="28"/>
        </w:rPr>
        <w:t xml:space="preserve"> уч. год</w:t>
      </w:r>
    </w:p>
    <w:p w:rsidR="00D17A99" w:rsidRDefault="00D17A99" w:rsidP="00A24DAA">
      <w:pPr>
        <w:numPr>
          <w:ilvl w:val="0"/>
          <w:numId w:val="100"/>
        </w:numPr>
        <w:jc w:val="both"/>
        <w:rPr>
          <w:szCs w:val="28"/>
        </w:rPr>
      </w:pPr>
      <w:r>
        <w:rPr>
          <w:szCs w:val="28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>
        <w:rPr>
          <w:szCs w:val="28"/>
        </w:rPr>
        <w:t>образованию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ротокол</w:t>
      </w:r>
      <w:proofErr w:type="spellEnd"/>
      <w:r>
        <w:rPr>
          <w:szCs w:val="28"/>
        </w:rPr>
        <w:t xml:space="preserve"> заседания от 8 апреля 2015 г. № 1/15).</w:t>
      </w:r>
    </w:p>
    <w:p w:rsidR="00D17A99" w:rsidRDefault="00D17A99" w:rsidP="00A24DAA">
      <w:pPr>
        <w:numPr>
          <w:ilvl w:val="0"/>
          <w:numId w:val="100"/>
        </w:numPr>
        <w:jc w:val="both"/>
        <w:rPr>
          <w:szCs w:val="28"/>
        </w:rPr>
      </w:pPr>
      <w:proofErr w:type="gramStart"/>
      <w:r>
        <w:rPr>
          <w:szCs w:val="28"/>
        </w:rPr>
        <w:t>Авторской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программыпо</w:t>
      </w:r>
      <w:proofErr w:type="spellEnd"/>
      <w:r>
        <w:rPr>
          <w:szCs w:val="28"/>
        </w:rPr>
        <w:t xml:space="preserve"> литературному чтению 1-4 классы, автор  </w:t>
      </w:r>
      <w:r>
        <w:rPr>
          <w:color w:val="000000" w:themeColor="text1"/>
          <w:szCs w:val="28"/>
        </w:rPr>
        <w:t xml:space="preserve">Климанова Л.Ф., </w:t>
      </w:r>
      <w:proofErr w:type="spellStart"/>
      <w:r>
        <w:rPr>
          <w:color w:val="000000" w:themeColor="text1"/>
          <w:szCs w:val="28"/>
        </w:rPr>
        <w:t>Бойкина</w:t>
      </w:r>
      <w:proofErr w:type="spellEnd"/>
      <w:r>
        <w:rPr>
          <w:color w:val="000000" w:themeColor="text1"/>
          <w:szCs w:val="28"/>
        </w:rPr>
        <w:t xml:space="preserve"> М.В.  </w:t>
      </w:r>
      <w:r>
        <w:rPr>
          <w:szCs w:val="28"/>
        </w:rPr>
        <w:t xml:space="preserve">М., «Просвещение» 2016 г. </w:t>
      </w:r>
    </w:p>
    <w:p w:rsidR="00D17A99" w:rsidRDefault="00D17A99" w:rsidP="00D17A99">
      <w:pPr>
        <w:ind w:left="720"/>
        <w:jc w:val="both"/>
        <w:rPr>
          <w:szCs w:val="28"/>
        </w:rPr>
      </w:pPr>
      <w:r>
        <w:rPr>
          <w:rFonts w:eastAsia="FuturaMediumC"/>
          <w:color w:val="000000"/>
        </w:rPr>
        <w:t xml:space="preserve">Содержание программы направлено на освоение знаний, умений и навыков на </w:t>
      </w:r>
      <w:r>
        <w:rPr>
          <w:rFonts w:eastAsia="FuturaMediumC"/>
          <w:b/>
          <w:color w:val="000000"/>
        </w:rPr>
        <w:t xml:space="preserve">базовом </w:t>
      </w:r>
      <w:r>
        <w:rPr>
          <w:rFonts w:eastAsia="FuturaMediumC"/>
          <w:color w:val="000000"/>
        </w:rPr>
        <w:t xml:space="preserve"> уровне.</w:t>
      </w:r>
    </w:p>
    <w:p w:rsidR="00D17A99" w:rsidRPr="00497A03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497A03">
        <w:rPr>
          <w:rFonts w:ascii="Times New Roman" w:hAnsi="Times New Roman"/>
        </w:rPr>
        <w:t xml:space="preserve">     Содержание программы ставит </w:t>
      </w:r>
      <w:proofErr w:type="gramStart"/>
      <w:r w:rsidRPr="00497A03">
        <w:rPr>
          <w:rFonts w:ascii="Times New Roman" w:hAnsi="Times New Roman"/>
          <w:b/>
        </w:rPr>
        <w:t>целью—</w:t>
      </w:r>
      <w:r w:rsidRPr="00497A03">
        <w:rPr>
          <w:rFonts w:ascii="Times New Roman" w:hAnsi="Times New Roman"/>
        </w:rPr>
        <w:t>овладение</w:t>
      </w:r>
      <w:proofErr w:type="gramEnd"/>
      <w:r w:rsidRPr="00497A03">
        <w:rPr>
          <w:rFonts w:ascii="Times New Roman" w:hAnsi="Times New Roman"/>
        </w:rPr>
        <w:t xml:space="preserve"> осознанным, правильным, беглым и вырази</w:t>
      </w:r>
      <w:r w:rsidRPr="00497A03">
        <w:rPr>
          <w:rFonts w:ascii="Times New Roman" w:hAnsi="Times New Roman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497A03">
        <w:rPr>
          <w:rFonts w:ascii="Times New Roman" w:hAnsi="Times New Roman"/>
        </w:rPr>
        <w:softHyphen/>
        <w:t>дами текстов; развитие интереса к чтению и книге; формиро</w:t>
      </w:r>
      <w:r w:rsidRPr="00497A03">
        <w:rPr>
          <w:rFonts w:ascii="Times New Roman" w:hAnsi="Times New Roman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17A99" w:rsidRPr="00497A03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497A03">
        <w:rPr>
          <w:rFonts w:ascii="Times New Roman" w:hAnsi="Times New Roman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497A03">
        <w:rPr>
          <w:rFonts w:ascii="Times New Roman" w:hAnsi="Times New Roman"/>
        </w:rPr>
        <w:softHyphen/>
        <w:t>ственных произведений; формирование эстетического отноше</w:t>
      </w:r>
      <w:r w:rsidRPr="00497A03">
        <w:rPr>
          <w:rFonts w:ascii="Times New Roman" w:hAnsi="Times New Roman"/>
        </w:rPr>
        <w:softHyphen/>
        <w:t>ния к слову и умения понимать художественное произведение;</w:t>
      </w:r>
    </w:p>
    <w:p w:rsidR="00D17A99" w:rsidRPr="00497A03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497A03">
        <w:rPr>
          <w:rFonts w:ascii="Times New Roman" w:hAnsi="Times New Roman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497A03">
        <w:rPr>
          <w:rFonts w:ascii="Times New Roman" w:hAnsi="Times New Roman"/>
        </w:rPr>
        <w:softHyphen/>
        <w:t>ственных представлений о добре, дружбе, правде и ответствен</w:t>
      </w:r>
      <w:r w:rsidRPr="00497A03">
        <w:rPr>
          <w:rFonts w:ascii="Times New Roman" w:hAnsi="Times New Roman"/>
        </w:rPr>
        <w:softHyphen/>
        <w:t>ности; воспитание интереса и уважения к отечественной куль</w:t>
      </w:r>
      <w:r w:rsidRPr="00497A03">
        <w:rPr>
          <w:rFonts w:ascii="Times New Roman" w:hAnsi="Times New Roman"/>
        </w:rPr>
        <w:softHyphen/>
        <w:t>туре и культуре народов многонациональной России и других стран.</w:t>
      </w:r>
    </w:p>
    <w:p w:rsidR="00D17A99" w:rsidRPr="00497A03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497A03">
        <w:rPr>
          <w:rFonts w:ascii="Times New Roman" w:hAnsi="Times New Roman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497A03">
        <w:rPr>
          <w:rFonts w:ascii="Times New Roman" w:hAnsi="Times New Roman"/>
        </w:rPr>
        <w:t>сформированностью</w:t>
      </w:r>
      <w:proofErr w:type="spellEnd"/>
      <w:r w:rsidRPr="00497A03">
        <w:rPr>
          <w:rFonts w:ascii="Times New Roman" w:hAnsi="Times New Roman"/>
        </w:rPr>
        <w:t xml:space="preserve"> духовной потребности в книге как средстве познания мира и самопознания.</w:t>
      </w:r>
    </w:p>
    <w:p w:rsidR="00D17A99" w:rsidRDefault="00D17A99" w:rsidP="00D17A99">
      <w:pPr>
        <w:pStyle w:val="a4"/>
        <w:spacing w:line="276" w:lineRule="auto"/>
        <w:ind w:firstLine="567"/>
        <w:jc w:val="center"/>
        <w:rPr>
          <w:b/>
          <w:sz w:val="28"/>
        </w:rPr>
      </w:pPr>
    </w:p>
    <w:p w:rsidR="00D17A99" w:rsidRPr="0079201A" w:rsidRDefault="00D17A99" w:rsidP="00D17A99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79201A">
        <w:rPr>
          <w:rFonts w:ascii="Times New Roman" w:hAnsi="Times New Roman"/>
          <w:b/>
          <w:sz w:val="28"/>
        </w:rPr>
        <w:t>Наименование разделов: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7A99">
        <w:rPr>
          <w:rFonts w:ascii="Times New Roman" w:hAnsi="Times New Roman"/>
          <w:b/>
          <w:bCs/>
          <w:sz w:val="24"/>
          <w:szCs w:val="24"/>
        </w:rPr>
        <w:t xml:space="preserve">1 класс-Блок «Литературное чтение. Обучение чтению» 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7A99">
        <w:rPr>
          <w:rFonts w:ascii="Times New Roman" w:hAnsi="Times New Roman"/>
          <w:sz w:val="24"/>
          <w:szCs w:val="24"/>
        </w:rPr>
        <w:lastRenderedPageBreak/>
        <w:t>Добукварный</w:t>
      </w:r>
      <w:proofErr w:type="spellEnd"/>
      <w:r w:rsidRPr="00D17A99">
        <w:rPr>
          <w:rFonts w:ascii="Times New Roman" w:hAnsi="Times New Roman"/>
          <w:sz w:val="24"/>
          <w:szCs w:val="24"/>
        </w:rPr>
        <w:t xml:space="preserve"> период.  Букварный период. </w:t>
      </w:r>
      <w:proofErr w:type="spellStart"/>
      <w:r w:rsidRPr="00D17A99">
        <w:rPr>
          <w:rFonts w:ascii="Times New Roman" w:hAnsi="Times New Roman"/>
          <w:sz w:val="24"/>
          <w:szCs w:val="24"/>
        </w:rPr>
        <w:t>Послебукварный</w:t>
      </w:r>
      <w:proofErr w:type="spellEnd"/>
      <w:r w:rsidRPr="00D17A99">
        <w:rPr>
          <w:rFonts w:ascii="Times New Roman" w:hAnsi="Times New Roman"/>
          <w:sz w:val="24"/>
          <w:szCs w:val="24"/>
        </w:rPr>
        <w:t xml:space="preserve"> период.  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17A99">
        <w:rPr>
          <w:rFonts w:ascii="Times New Roman" w:hAnsi="Times New Roman"/>
          <w:b/>
          <w:sz w:val="24"/>
          <w:szCs w:val="24"/>
        </w:rPr>
        <w:t>Блок «Литературное чтение»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7A99">
        <w:rPr>
          <w:rFonts w:ascii="Times New Roman" w:hAnsi="Times New Roman"/>
          <w:bCs/>
          <w:sz w:val="24"/>
          <w:szCs w:val="24"/>
        </w:rPr>
        <w:t>Введение. Жили-были буквы.</w:t>
      </w:r>
      <w:r w:rsidRPr="00D17A99">
        <w:rPr>
          <w:rFonts w:ascii="Times New Roman" w:hAnsi="Times New Roman"/>
          <w:sz w:val="24"/>
          <w:szCs w:val="24"/>
        </w:rPr>
        <w:t xml:space="preserve"> Сказки, загадки, </w:t>
      </w:r>
      <w:r w:rsidRPr="00D17A99">
        <w:rPr>
          <w:rFonts w:ascii="Times New Roman" w:hAnsi="Times New Roman"/>
          <w:bCs/>
          <w:sz w:val="24"/>
          <w:szCs w:val="24"/>
        </w:rPr>
        <w:t>небылицы.</w:t>
      </w:r>
      <w:r w:rsidRPr="00D17A99">
        <w:rPr>
          <w:rFonts w:ascii="Times New Roman" w:hAnsi="Times New Roman"/>
          <w:sz w:val="24"/>
          <w:szCs w:val="24"/>
        </w:rPr>
        <w:t xml:space="preserve"> Апрель, апрель. 3</w:t>
      </w:r>
      <w:r w:rsidRPr="00D17A99">
        <w:rPr>
          <w:rFonts w:ascii="Times New Roman" w:hAnsi="Times New Roman"/>
          <w:bCs/>
          <w:sz w:val="24"/>
          <w:szCs w:val="24"/>
        </w:rPr>
        <w:t>венит капель!</w:t>
      </w:r>
      <w:r w:rsidRPr="00D17A99">
        <w:rPr>
          <w:rFonts w:ascii="Times New Roman" w:hAnsi="Times New Roman"/>
          <w:sz w:val="24"/>
          <w:szCs w:val="24"/>
        </w:rPr>
        <w:t xml:space="preserve"> И в шутку и </w:t>
      </w:r>
      <w:r w:rsidRPr="00D17A99">
        <w:rPr>
          <w:rFonts w:ascii="Times New Roman" w:hAnsi="Times New Roman"/>
          <w:bCs/>
          <w:sz w:val="24"/>
          <w:szCs w:val="24"/>
        </w:rPr>
        <w:t>всерьёз.</w:t>
      </w:r>
      <w:r w:rsidRPr="00D17A99">
        <w:rPr>
          <w:rFonts w:ascii="Times New Roman" w:hAnsi="Times New Roman"/>
          <w:sz w:val="24"/>
          <w:szCs w:val="24"/>
        </w:rPr>
        <w:t xml:space="preserve"> Я и мои д</w:t>
      </w:r>
      <w:r w:rsidRPr="00D17A99">
        <w:rPr>
          <w:rFonts w:ascii="Times New Roman" w:hAnsi="Times New Roman"/>
          <w:bCs/>
          <w:sz w:val="24"/>
          <w:szCs w:val="24"/>
        </w:rPr>
        <w:t>рузья.</w:t>
      </w:r>
      <w:r w:rsidRPr="00D17A99">
        <w:rPr>
          <w:rFonts w:ascii="Times New Roman" w:hAnsi="Times New Roman"/>
          <w:sz w:val="24"/>
          <w:szCs w:val="24"/>
        </w:rPr>
        <w:t xml:space="preserve"> О братьях наши</w:t>
      </w:r>
      <w:r w:rsidRPr="00D17A99">
        <w:rPr>
          <w:rFonts w:ascii="Times New Roman" w:hAnsi="Times New Roman"/>
          <w:bCs/>
          <w:sz w:val="24"/>
          <w:szCs w:val="24"/>
        </w:rPr>
        <w:t>х меньших.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7A99">
        <w:rPr>
          <w:rFonts w:ascii="Times New Roman" w:hAnsi="Times New Roman"/>
          <w:b/>
          <w:bCs/>
          <w:sz w:val="24"/>
          <w:szCs w:val="24"/>
        </w:rPr>
        <w:t>2 класс</w:t>
      </w:r>
      <w:r w:rsidRPr="00D17A99">
        <w:rPr>
          <w:rFonts w:ascii="Times New Roman" w:hAnsi="Times New Roman"/>
          <w:bCs/>
          <w:sz w:val="24"/>
          <w:szCs w:val="24"/>
        </w:rPr>
        <w:t xml:space="preserve"> - Вводный урок по курсу литературного чтения. Самое великое чудо на свете. Устное народное творчество. Люблю природу русскую. Осень. Русские писатели. О братьях наших меньших. И в шутку и всерьёз. Люблю природу русскую. Зима. Писатели детям. Я и мои друзья. Люблю природу русскую. Весна. Литература зарубежных стран. Из детских журналов.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7A99">
        <w:rPr>
          <w:rFonts w:ascii="Times New Roman" w:hAnsi="Times New Roman"/>
          <w:b/>
          <w:bCs/>
          <w:sz w:val="24"/>
          <w:szCs w:val="24"/>
        </w:rPr>
        <w:t>3 класс</w:t>
      </w:r>
      <w:r w:rsidR="00792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7A99">
        <w:rPr>
          <w:rFonts w:ascii="Times New Roman" w:hAnsi="Times New Roman"/>
          <w:b/>
          <w:bCs/>
          <w:sz w:val="24"/>
          <w:szCs w:val="24"/>
        </w:rPr>
        <w:t>-</w:t>
      </w:r>
      <w:r w:rsidRPr="00D17A99">
        <w:rPr>
          <w:rFonts w:ascii="Times New Roman" w:hAnsi="Times New Roman"/>
          <w:bCs/>
          <w:sz w:val="24"/>
          <w:szCs w:val="24"/>
        </w:rPr>
        <w:t xml:space="preserve">  Устное народное творчество. Поэтическая тетрадь Великие русские писатели. Литературные сказки. Были-небылицы  Поэтическая тетрадь</w:t>
      </w:r>
      <w:proofErr w:type="gramStart"/>
      <w:r w:rsidRPr="00D17A99">
        <w:rPr>
          <w:rFonts w:ascii="Times New Roman" w:hAnsi="Times New Roman"/>
          <w:bCs/>
          <w:sz w:val="24"/>
          <w:szCs w:val="24"/>
        </w:rPr>
        <w:t xml:space="preserve"> Л</w:t>
      </w:r>
      <w:proofErr w:type="gramEnd"/>
      <w:r w:rsidRPr="00D17A99">
        <w:rPr>
          <w:rFonts w:ascii="Times New Roman" w:hAnsi="Times New Roman"/>
          <w:bCs/>
          <w:sz w:val="24"/>
          <w:szCs w:val="24"/>
        </w:rPr>
        <w:t>юби всё живое. Поэтическая тетрадь</w:t>
      </w:r>
      <w:r w:rsidR="0079201A">
        <w:rPr>
          <w:rFonts w:ascii="Times New Roman" w:hAnsi="Times New Roman"/>
          <w:bCs/>
          <w:sz w:val="24"/>
          <w:szCs w:val="24"/>
        </w:rPr>
        <w:t xml:space="preserve">. </w:t>
      </w:r>
      <w:r w:rsidRPr="00D17A99">
        <w:rPr>
          <w:rFonts w:ascii="Times New Roman" w:hAnsi="Times New Roman"/>
          <w:bCs/>
          <w:sz w:val="24"/>
          <w:szCs w:val="24"/>
        </w:rPr>
        <w:t xml:space="preserve"> Собирай по ягодке</w:t>
      </w:r>
      <w:r w:rsidR="0079201A">
        <w:rPr>
          <w:rFonts w:ascii="Times New Roman" w:hAnsi="Times New Roman"/>
          <w:bCs/>
          <w:sz w:val="24"/>
          <w:szCs w:val="24"/>
        </w:rPr>
        <w:t xml:space="preserve"> </w:t>
      </w:r>
      <w:r w:rsidRPr="00D17A99">
        <w:rPr>
          <w:rFonts w:ascii="Times New Roman" w:hAnsi="Times New Roman"/>
          <w:bCs/>
          <w:sz w:val="24"/>
          <w:szCs w:val="24"/>
        </w:rPr>
        <w:t>- наберешь кузовок. Зарубежная литература. Резерв.</w:t>
      </w:r>
    </w:p>
    <w:p w:rsid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7A99">
        <w:rPr>
          <w:rFonts w:ascii="Times New Roman" w:hAnsi="Times New Roman"/>
          <w:bCs/>
          <w:sz w:val="24"/>
          <w:szCs w:val="24"/>
        </w:rPr>
        <w:t xml:space="preserve"> </w:t>
      </w:r>
      <w:r w:rsidRPr="00D17A99">
        <w:rPr>
          <w:rFonts w:ascii="Times New Roman" w:hAnsi="Times New Roman"/>
          <w:b/>
          <w:bCs/>
          <w:sz w:val="24"/>
          <w:szCs w:val="24"/>
        </w:rPr>
        <w:t>4 класс</w:t>
      </w:r>
      <w:r w:rsidR="00792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7A99">
        <w:rPr>
          <w:rFonts w:ascii="Times New Roman" w:hAnsi="Times New Roman"/>
          <w:b/>
          <w:bCs/>
          <w:sz w:val="24"/>
          <w:szCs w:val="24"/>
        </w:rPr>
        <w:t>-</w:t>
      </w:r>
      <w:r w:rsidRPr="00D17A99">
        <w:rPr>
          <w:rFonts w:ascii="Times New Roman" w:hAnsi="Times New Roman"/>
          <w:bCs/>
          <w:sz w:val="24"/>
          <w:szCs w:val="24"/>
        </w:rPr>
        <w:t xml:space="preserve"> Введение. Летописи, былины, жития. Чудесный мир классики. Поэтическая тетрадь. Литературные сказки. Делу время - потехе час. Страна детства. Природа и мы. Родина. Страна фантазия. Зарубежная литература.</w:t>
      </w:r>
    </w:p>
    <w:p w:rsidR="00D17A99" w:rsidRPr="00D17A99" w:rsidRDefault="00D17A99" w:rsidP="00D17A99">
      <w:pPr>
        <w:pStyle w:val="a4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7A99" w:rsidRPr="0079201A" w:rsidRDefault="00D17A99" w:rsidP="00D17A99">
      <w:pPr>
        <w:pStyle w:val="a4"/>
        <w:rPr>
          <w:rFonts w:ascii="Times New Roman" w:hAnsi="Times New Roman"/>
          <w:b/>
          <w:i/>
        </w:rPr>
      </w:pPr>
      <w:r>
        <w:rPr>
          <w:sz w:val="28"/>
        </w:rPr>
        <w:tab/>
      </w:r>
      <w:r w:rsidRPr="0079201A">
        <w:rPr>
          <w:rFonts w:ascii="Times New Roman" w:hAnsi="Times New Roman"/>
          <w:b/>
          <w:sz w:val="28"/>
        </w:rPr>
        <w:t>Место изучения предмета в учебном плане</w:t>
      </w:r>
      <w:r w:rsidRPr="0079201A">
        <w:rPr>
          <w:rFonts w:ascii="Times New Roman" w:hAnsi="Times New Roman"/>
          <w:b/>
        </w:rPr>
        <w:t xml:space="preserve">: </w:t>
      </w:r>
    </w:p>
    <w:p w:rsidR="00D17A99" w:rsidRDefault="00D17A99" w:rsidP="00D17A9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17A99">
        <w:rPr>
          <w:rFonts w:ascii="Times New Roman" w:hAnsi="Times New Roman"/>
          <w:sz w:val="24"/>
          <w:szCs w:val="24"/>
        </w:rPr>
        <w:t>рабочая программа по литературному чтению в</w:t>
      </w:r>
      <w:proofErr w:type="gramStart"/>
      <w:r w:rsidRPr="00D17A99">
        <w:rPr>
          <w:rFonts w:ascii="Times New Roman" w:hAnsi="Times New Roman"/>
          <w:sz w:val="24"/>
          <w:szCs w:val="24"/>
        </w:rPr>
        <w:t>1</w:t>
      </w:r>
      <w:proofErr w:type="gramEnd"/>
      <w:r w:rsidRPr="00D17A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7A99">
        <w:rPr>
          <w:rFonts w:ascii="Times New Roman" w:hAnsi="Times New Roman"/>
          <w:sz w:val="24"/>
          <w:szCs w:val="24"/>
        </w:rPr>
        <w:t>кл</w:t>
      </w:r>
      <w:proofErr w:type="spellEnd"/>
      <w:r w:rsidRPr="00D17A99">
        <w:rPr>
          <w:rFonts w:ascii="Times New Roman" w:hAnsi="Times New Roman"/>
          <w:sz w:val="24"/>
          <w:szCs w:val="24"/>
        </w:rPr>
        <w:t xml:space="preserve">. рассчитана на 132 часа в год при 4 часах в неделю (33 учебные недели), во 2-3 </w:t>
      </w:r>
      <w:proofErr w:type="spellStart"/>
      <w:r w:rsidRPr="00D17A99">
        <w:rPr>
          <w:rFonts w:ascii="Times New Roman" w:hAnsi="Times New Roman"/>
          <w:sz w:val="24"/>
          <w:szCs w:val="24"/>
        </w:rPr>
        <w:t>кл</w:t>
      </w:r>
      <w:proofErr w:type="spellEnd"/>
      <w:r w:rsidRPr="00D17A99">
        <w:rPr>
          <w:rFonts w:ascii="Times New Roman" w:hAnsi="Times New Roman"/>
          <w:sz w:val="24"/>
          <w:szCs w:val="24"/>
        </w:rPr>
        <w:t>. 136 ч., в 4 кл.-102 ч.</w:t>
      </w:r>
    </w:p>
    <w:p w:rsidR="00D17A99" w:rsidRPr="00D17A99" w:rsidRDefault="00D17A99" w:rsidP="00D17A9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17A99" w:rsidRPr="0079201A" w:rsidRDefault="00D17A99" w:rsidP="00D17A99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9201A">
        <w:rPr>
          <w:rFonts w:ascii="Times New Roman" w:hAnsi="Times New Roman"/>
          <w:b/>
          <w:sz w:val="28"/>
        </w:rPr>
        <w:t xml:space="preserve">Для реализации программного содержания используются следующие учебные пособия: </w:t>
      </w:r>
    </w:p>
    <w:p w:rsidR="00D17A99" w:rsidRDefault="00D17A99" w:rsidP="00D17A99">
      <w:pPr>
        <w:ind w:firstLine="709"/>
        <w:jc w:val="both"/>
      </w:pPr>
      <w:r>
        <w:t xml:space="preserve">1. Азбука. 1 </w:t>
      </w:r>
      <w:proofErr w:type="spellStart"/>
      <w:r>
        <w:t>кл</w:t>
      </w:r>
      <w:proofErr w:type="spellEnd"/>
      <w:r>
        <w:t>. В 2-х ч. / Горецкий В.Г., Кирюшкин В.А., Виноградская Л.А. и др.- М.: Просвещение, 2017.</w:t>
      </w:r>
    </w:p>
    <w:p w:rsidR="00D17A99" w:rsidRDefault="00D17A99" w:rsidP="00D17A99">
      <w:pPr>
        <w:ind w:firstLine="709"/>
        <w:jc w:val="both"/>
      </w:pPr>
      <w:r>
        <w:t xml:space="preserve">2.   Электронное   приложение   к  учебнику   «Азбука»,   1   класс   (Диск 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>),   автор В. Г. Горецкий.</w:t>
      </w:r>
    </w:p>
    <w:p w:rsidR="00D17A99" w:rsidRDefault="00D17A99" w:rsidP="00D17A99">
      <w:pPr>
        <w:ind w:firstLine="709"/>
        <w:jc w:val="both"/>
      </w:pPr>
      <w:r>
        <w:t>3.  Прописи. В 4-х ч. / Горецкий В.Г., Федосова Н.А.- М.: Просвещение, 2017.</w:t>
      </w:r>
    </w:p>
    <w:p w:rsidR="00D17A99" w:rsidRDefault="00D17A99" w:rsidP="00D17A99">
      <w:pPr>
        <w:ind w:left="709"/>
        <w:jc w:val="both"/>
      </w:pPr>
      <w:r>
        <w:t>4.  УЧЕБНИКИ</w:t>
      </w:r>
    </w:p>
    <w:p w:rsidR="00D17A99" w:rsidRDefault="00D17A99" w:rsidP="00D17A99">
      <w:pPr>
        <w:ind w:left="709"/>
        <w:jc w:val="both"/>
      </w:pPr>
      <w:r>
        <w:t xml:space="preserve">Литературное чтение. Учебник. Л.Ф.Климанова, В.Г. Горецкий, Л. </w:t>
      </w:r>
      <w:proofErr w:type="spellStart"/>
      <w:r>
        <w:t>А.Виноградская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. 1 класс. Часть 1, 2. </w:t>
      </w:r>
    </w:p>
    <w:p w:rsidR="00D17A99" w:rsidRDefault="00D17A99" w:rsidP="00D17A99">
      <w:pPr>
        <w:ind w:left="709"/>
        <w:jc w:val="both"/>
      </w:pPr>
      <w:r>
        <w:t>Литературное чтение. Учебник. Л.Ф.Климанова, В.Г. Горецкий, Л. А. Виноградская. Учебник. 2 класс. Часть 1, 2.</w:t>
      </w:r>
    </w:p>
    <w:p w:rsidR="00D17A99" w:rsidRDefault="00D17A99" w:rsidP="00D17A99">
      <w:pPr>
        <w:ind w:left="709"/>
        <w:jc w:val="both"/>
      </w:pPr>
      <w:r>
        <w:t>Литературное чтение. Учебник. Л.Ф.Климанова, В.Г. Горецкий, Л. А. Виноградская. Учебник. 3 класс. Часть 1, 2.</w:t>
      </w:r>
    </w:p>
    <w:p w:rsidR="00D17A99" w:rsidRDefault="00D17A99" w:rsidP="00D17A99">
      <w:pPr>
        <w:ind w:left="709"/>
        <w:jc w:val="both"/>
      </w:pPr>
      <w:r>
        <w:t>Литературное чтение. Учебник. Л.Ф.Климанова, В.Г. Горецкий, Л. А. Виноградская. Учебник. 4 класс. Часть 1, 2.</w:t>
      </w:r>
    </w:p>
    <w:p w:rsidR="00D17A99" w:rsidRDefault="00D17A99" w:rsidP="00D17A99">
      <w:pPr>
        <w:ind w:left="709"/>
        <w:jc w:val="both"/>
      </w:pPr>
      <w:r>
        <w:t xml:space="preserve">РАБОЧИЕ ТЕТРАДИ </w:t>
      </w:r>
    </w:p>
    <w:p w:rsidR="00D17A99" w:rsidRDefault="00D17A99" w:rsidP="00D17A99">
      <w:pPr>
        <w:ind w:left="709"/>
        <w:jc w:val="both"/>
      </w:pPr>
      <w:r>
        <w:t>Климанова Л.Ф. Чтение. Рабочая тетрадь. 1 класс.</w:t>
      </w:r>
    </w:p>
    <w:p w:rsidR="00D17A99" w:rsidRDefault="00D17A99" w:rsidP="00D17A99">
      <w:pPr>
        <w:ind w:left="709"/>
        <w:jc w:val="both"/>
      </w:pPr>
      <w:r>
        <w:t>Климанова Л.Ф. Чтение. Рабочая тетрадь. 2 класс.</w:t>
      </w:r>
    </w:p>
    <w:p w:rsidR="00D17A99" w:rsidRDefault="00D17A99" w:rsidP="00D17A99">
      <w:pPr>
        <w:ind w:left="709"/>
        <w:jc w:val="both"/>
      </w:pPr>
      <w:r>
        <w:t>Климанова Л.Ф. Чтение. Рабочая тетрадь. 3 класс.</w:t>
      </w:r>
    </w:p>
    <w:p w:rsidR="00D17A99" w:rsidRDefault="00D17A99" w:rsidP="00D17A99">
      <w:pPr>
        <w:ind w:left="709"/>
        <w:jc w:val="both"/>
      </w:pPr>
      <w:r>
        <w:lastRenderedPageBreak/>
        <w:t>Климанова Л.Ф. Чтение. Рабочая тетрадь. 4 класс.</w:t>
      </w:r>
      <w:bookmarkStart w:id="0" w:name="_Toc418108299"/>
      <w:bookmarkStart w:id="1" w:name="_Toc288410658"/>
      <w:bookmarkStart w:id="2" w:name="_Toc288410529"/>
      <w:bookmarkStart w:id="3" w:name="_Toc288394062"/>
    </w:p>
    <w:bookmarkEnd w:id="0"/>
    <w:bookmarkEnd w:id="1"/>
    <w:bookmarkEnd w:id="2"/>
    <w:bookmarkEnd w:id="3"/>
    <w:p w:rsidR="00D17A99" w:rsidRDefault="00D17A99" w:rsidP="00D17A99">
      <w:pPr>
        <w:ind w:left="709"/>
        <w:jc w:val="both"/>
      </w:pPr>
    </w:p>
    <w:p w:rsidR="00450D1C" w:rsidRDefault="00450D1C" w:rsidP="0079201A">
      <w:pPr>
        <w:spacing w:line="100" w:lineRule="atLeast"/>
        <w:jc w:val="center"/>
        <w:rPr>
          <w:b/>
          <w:color w:val="000000"/>
          <w:sz w:val="28"/>
        </w:rPr>
      </w:pPr>
    </w:p>
    <w:p w:rsidR="00811D18" w:rsidRDefault="0079201A" w:rsidP="0079201A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Аннотация к рабочей программе </w:t>
      </w:r>
    </w:p>
    <w:p w:rsidR="0079201A" w:rsidRPr="00811D18" w:rsidRDefault="0079201A" w:rsidP="0079201A">
      <w:pPr>
        <w:spacing w:line="100" w:lineRule="atLeast"/>
        <w:jc w:val="center"/>
        <w:rPr>
          <w:sz w:val="28"/>
        </w:rPr>
      </w:pPr>
      <w:r w:rsidRPr="00811D18">
        <w:rPr>
          <w:sz w:val="28"/>
        </w:rPr>
        <w:t>«Математика»</w:t>
      </w:r>
      <w:r w:rsidR="00F42868">
        <w:rPr>
          <w:sz w:val="28"/>
        </w:rPr>
        <w:t xml:space="preserve"> </w:t>
      </w:r>
      <w:r w:rsidR="00497A03" w:rsidRPr="00811D18">
        <w:rPr>
          <w:sz w:val="28"/>
        </w:rPr>
        <w:t xml:space="preserve"> </w:t>
      </w:r>
      <w:r w:rsidRPr="00811D18">
        <w:rPr>
          <w:sz w:val="28"/>
        </w:rPr>
        <w:t>1- 4 классы</w:t>
      </w:r>
      <w:r w:rsidR="00811D18">
        <w:rPr>
          <w:sz w:val="28"/>
        </w:rPr>
        <w:t>.</w:t>
      </w:r>
    </w:p>
    <w:p w:rsidR="0079201A" w:rsidRPr="0079201A" w:rsidRDefault="0079201A" w:rsidP="0079201A">
      <w:pPr>
        <w:ind w:firstLine="720"/>
        <w:rPr>
          <w:rFonts w:cs="Times New Roman"/>
          <w:szCs w:val="24"/>
        </w:rPr>
      </w:pPr>
      <w:r w:rsidRPr="0079201A">
        <w:rPr>
          <w:rFonts w:cs="Times New Roman"/>
          <w:szCs w:val="24"/>
        </w:rPr>
        <w:t>Рабочая программа  по математике составлена  на основе:</w:t>
      </w:r>
    </w:p>
    <w:p w:rsidR="0079201A" w:rsidRPr="0079201A" w:rsidRDefault="0079201A" w:rsidP="00A24DAA">
      <w:pPr>
        <w:pStyle w:val="a6"/>
        <w:numPr>
          <w:ilvl w:val="0"/>
          <w:numId w:val="102"/>
        </w:numPr>
        <w:jc w:val="both"/>
        <w:rPr>
          <w:sz w:val="24"/>
        </w:rPr>
      </w:pPr>
      <w:r w:rsidRPr="0079201A">
        <w:rPr>
          <w:sz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79201A" w:rsidRPr="0079201A" w:rsidRDefault="0079201A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="007E5588">
        <w:rPr>
          <w:rFonts w:ascii="Times New Roman" w:hAnsi="Times New Roman"/>
          <w:sz w:val="24"/>
          <w:szCs w:val="24"/>
        </w:rPr>
        <w:t>СШ № 34</w:t>
      </w:r>
      <w:r w:rsidRPr="0079201A">
        <w:rPr>
          <w:rFonts w:ascii="Times New Roman" w:hAnsi="Times New Roman"/>
          <w:sz w:val="24"/>
          <w:szCs w:val="24"/>
        </w:rPr>
        <w:t xml:space="preserve">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79201A">
        <w:rPr>
          <w:rFonts w:ascii="Times New Roman" w:hAnsi="Times New Roman"/>
          <w:sz w:val="24"/>
          <w:szCs w:val="24"/>
        </w:rPr>
        <w:t xml:space="preserve"> уч. год</w:t>
      </w:r>
    </w:p>
    <w:p w:rsidR="0079201A" w:rsidRPr="0079201A" w:rsidRDefault="0079201A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sz w:val="24"/>
          <w:szCs w:val="24"/>
        </w:rPr>
        <w:t xml:space="preserve">Примерной основной образовательной  программы начального общего образования. </w:t>
      </w:r>
      <w:proofErr w:type="gramStart"/>
      <w:r w:rsidRPr="0079201A">
        <w:rPr>
          <w:rFonts w:ascii="Times New Roman" w:hAnsi="Times New Roman"/>
          <w:sz w:val="24"/>
          <w:szCs w:val="24"/>
        </w:rPr>
        <w:t>(Одобрено Федеральным учебно-методическим объединением по общему образованию.</w:t>
      </w:r>
      <w:proofErr w:type="gramEnd"/>
      <w:r w:rsidRPr="007920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01A">
        <w:rPr>
          <w:rFonts w:ascii="Times New Roman" w:hAnsi="Times New Roman"/>
          <w:sz w:val="24"/>
          <w:szCs w:val="24"/>
        </w:rPr>
        <w:t>Протокол заседания от 8 апреля 2015 г. № 1/15).</w:t>
      </w:r>
      <w:proofErr w:type="gramEnd"/>
    </w:p>
    <w:p w:rsidR="0079201A" w:rsidRPr="0079201A" w:rsidRDefault="0079201A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sz w:val="24"/>
          <w:szCs w:val="24"/>
        </w:rPr>
        <w:t xml:space="preserve">Авторской программы Математика. 1 – 4 классы: пособие для учителей </w:t>
      </w:r>
      <w:proofErr w:type="spellStart"/>
      <w:r w:rsidRPr="0079201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79201A">
        <w:rPr>
          <w:rFonts w:ascii="Times New Roman" w:hAnsi="Times New Roman"/>
          <w:sz w:val="24"/>
          <w:szCs w:val="24"/>
        </w:rPr>
        <w:t xml:space="preserve">. учреждений / М. И. Моро, М. А. </w:t>
      </w:r>
      <w:proofErr w:type="spellStart"/>
      <w:r w:rsidRPr="0079201A">
        <w:rPr>
          <w:rFonts w:ascii="Times New Roman" w:hAnsi="Times New Roman"/>
          <w:sz w:val="24"/>
          <w:szCs w:val="24"/>
        </w:rPr>
        <w:t>Бантова</w:t>
      </w:r>
      <w:proofErr w:type="spellEnd"/>
      <w:r w:rsidRPr="0079201A">
        <w:rPr>
          <w:rFonts w:ascii="Times New Roman" w:hAnsi="Times New Roman"/>
          <w:sz w:val="24"/>
          <w:szCs w:val="24"/>
        </w:rPr>
        <w:t>, Г. В. Бельтюкова и др. - М.: Просвещение,  2016;</w:t>
      </w:r>
    </w:p>
    <w:p w:rsidR="0079201A" w:rsidRPr="002F7A8C" w:rsidRDefault="0079201A" w:rsidP="0079201A">
      <w:pPr>
        <w:pStyle w:val="a4"/>
        <w:ind w:left="720"/>
        <w:jc w:val="both"/>
      </w:pPr>
    </w:p>
    <w:p w:rsidR="0079201A" w:rsidRPr="002F7A8C" w:rsidRDefault="0079201A" w:rsidP="0079201A">
      <w:pPr>
        <w:pStyle w:val="a8"/>
        <w:spacing w:after="0" w:line="100" w:lineRule="atLeast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2F7A8C">
        <w:rPr>
          <w:rFonts w:ascii="Times New Roman" w:eastAsia="TimesNewRomanPSMT" w:hAnsi="Times New Roman" w:cs="Times New Roman"/>
          <w:color w:val="000000"/>
          <w:sz w:val="24"/>
        </w:rPr>
        <w:tab/>
      </w:r>
      <w:r w:rsidRPr="002F7A8C">
        <w:rPr>
          <w:rFonts w:ascii="Times New Roman" w:eastAsia="FuturaMediumC" w:hAnsi="Times New Roman" w:cs="Times New Roman"/>
          <w:color w:val="000000"/>
          <w:sz w:val="24"/>
        </w:rPr>
        <w:t xml:space="preserve"> Содержание программы направлено на освоение знаний, умений и навыков на </w:t>
      </w:r>
      <w:r w:rsidRPr="002F7A8C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2F7A8C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79201A" w:rsidRPr="002F7A8C" w:rsidRDefault="0079201A" w:rsidP="0079201A">
      <w:pPr>
        <w:pStyle w:val="a8"/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Содержание программы </w:t>
      </w:r>
      <w:r w:rsidRPr="002F7A8C">
        <w:rPr>
          <w:rFonts w:ascii="Times New Roman" w:hAnsi="Times New Roman" w:cs="Times New Roman"/>
          <w:color w:val="000000"/>
          <w:sz w:val="24"/>
        </w:rPr>
        <w:t xml:space="preserve"> ставит </w:t>
      </w:r>
      <w:r w:rsidRPr="002F7A8C">
        <w:rPr>
          <w:rFonts w:ascii="Times New Roman" w:hAnsi="Times New Roman" w:cs="Times New Roman"/>
          <w:b/>
          <w:color w:val="000000"/>
          <w:sz w:val="24"/>
        </w:rPr>
        <w:t>целью</w:t>
      </w:r>
    </w:p>
    <w:p w:rsidR="0079201A" w:rsidRPr="002F7A8C" w:rsidRDefault="0079201A" w:rsidP="0079201A">
      <w:pPr>
        <w:ind w:firstLine="720"/>
        <w:jc w:val="both"/>
        <w:rPr>
          <w:iCs/>
        </w:rPr>
      </w:pPr>
      <w:r w:rsidRPr="002F7A8C">
        <w:rPr>
          <w:b/>
          <w:bCs/>
          <w:iCs/>
        </w:rPr>
        <w:t xml:space="preserve">математическое развитие </w:t>
      </w:r>
      <w:r w:rsidRPr="002F7A8C">
        <w:rPr>
          <w:iCs/>
        </w:rPr>
        <w:t xml:space="preserve">младшего школьника 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79201A" w:rsidRPr="002F7A8C" w:rsidRDefault="0079201A" w:rsidP="0079201A">
      <w:pPr>
        <w:ind w:firstLine="720"/>
        <w:jc w:val="both"/>
        <w:rPr>
          <w:iCs/>
        </w:rPr>
      </w:pPr>
      <w:r w:rsidRPr="002F7A8C">
        <w:rPr>
          <w:b/>
          <w:bCs/>
          <w:iCs/>
        </w:rPr>
        <w:t xml:space="preserve">освоение </w:t>
      </w:r>
      <w:r w:rsidRPr="002F7A8C">
        <w:rPr>
          <w:iCs/>
        </w:rPr>
        <w:t xml:space="preserve"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79201A" w:rsidRPr="002F7A8C" w:rsidRDefault="0079201A" w:rsidP="0079201A">
      <w:pPr>
        <w:ind w:firstLine="720"/>
        <w:jc w:val="both"/>
        <w:rPr>
          <w:iCs/>
        </w:rPr>
      </w:pPr>
      <w:r w:rsidRPr="002F7A8C">
        <w:rPr>
          <w:b/>
          <w:bCs/>
          <w:iCs/>
        </w:rPr>
        <w:t xml:space="preserve">развитие </w:t>
      </w:r>
      <w:r w:rsidRPr="002F7A8C">
        <w:rPr>
          <w:iCs/>
        </w:rPr>
        <w:t>интереса к математике, стремления использовать математические знания в повседневной жизни.</w:t>
      </w:r>
    </w:p>
    <w:p w:rsidR="0079201A" w:rsidRPr="0066576B" w:rsidRDefault="0079201A" w:rsidP="0079201A">
      <w:pPr>
        <w:pStyle w:val="a8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2F7A8C">
        <w:rPr>
          <w:rFonts w:ascii="Times New Roman" w:hAnsi="Times New Roman" w:cs="Times New Roman"/>
          <w:b/>
          <w:color w:val="000000"/>
          <w:sz w:val="24"/>
        </w:rPr>
        <w:tab/>
      </w:r>
      <w:r w:rsidRPr="0066576B">
        <w:rPr>
          <w:rFonts w:ascii="Times New Roman" w:hAnsi="Times New Roman" w:cs="Times New Roman"/>
          <w:b/>
          <w:color w:val="000000"/>
          <w:sz w:val="28"/>
        </w:rPr>
        <w:t>Наименование разделов:</w:t>
      </w:r>
    </w:p>
    <w:p w:rsidR="0079201A" w:rsidRPr="0079201A" w:rsidRDefault="0079201A" w:rsidP="0079201A">
      <w:pPr>
        <w:pStyle w:val="a4"/>
        <w:rPr>
          <w:rFonts w:ascii="Times New Roman" w:eastAsia="SimSun" w:hAnsi="Times New Roman"/>
          <w:sz w:val="24"/>
          <w:szCs w:val="24"/>
        </w:rPr>
      </w:pPr>
      <w:r w:rsidRPr="0079201A">
        <w:rPr>
          <w:rFonts w:ascii="Times New Roman" w:eastAsia="SimSun" w:hAnsi="Times New Roman"/>
          <w:b/>
          <w:sz w:val="24"/>
          <w:szCs w:val="24"/>
        </w:rPr>
        <w:t xml:space="preserve">1 класс. </w:t>
      </w:r>
      <w:r w:rsidRPr="0079201A">
        <w:rPr>
          <w:rFonts w:ascii="Times New Roman" w:eastAsia="SimSun" w:hAnsi="Times New Roman"/>
          <w:sz w:val="24"/>
          <w:szCs w:val="24"/>
        </w:rPr>
        <w:t>Сравнение предметов и групп предметов. Пространственные и временные представления. Числа от 1 до 10 и число 0. Нумерация. Числа от 1 до 10 и число 0. Сложение и вычитание. Числа от 1 до 20. Нумерация. Числа от 1 до 20. Табличное сложение и вычитание. Итоговое повторение.</w:t>
      </w:r>
    </w:p>
    <w:p w:rsidR="0079201A" w:rsidRPr="0079201A" w:rsidRDefault="0079201A" w:rsidP="0079201A">
      <w:pPr>
        <w:pStyle w:val="a4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b/>
          <w:sz w:val="24"/>
          <w:szCs w:val="24"/>
        </w:rPr>
        <w:t>2 класс.</w:t>
      </w:r>
      <w:r w:rsidRPr="0079201A">
        <w:rPr>
          <w:rFonts w:ascii="Times New Roman" w:hAnsi="Times New Roman"/>
          <w:sz w:val="24"/>
          <w:szCs w:val="24"/>
        </w:rPr>
        <w:t xml:space="preserve"> Числа от 1 до 100. Нумерация. Числа от 1 до 100. Сложение и вычитание.  Сложение и вычитание чисел от 1 до 100.(Письменные вычисления).   Числа от 1 до 100. Умножение и деление. Табличное умножение и деление. Повторение.</w:t>
      </w:r>
    </w:p>
    <w:p w:rsidR="0079201A" w:rsidRPr="0079201A" w:rsidRDefault="0079201A" w:rsidP="0079201A">
      <w:pPr>
        <w:pStyle w:val="a4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b/>
          <w:sz w:val="24"/>
          <w:szCs w:val="24"/>
        </w:rPr>
        <w:t>3 класс.</w:t>
      </w:r>
      <w:r w:rsidRPr="0079201A">
        <w:rPr>
          <w:rFonts w:ascii="Times New Roman" w:hAnsi="Times New Roman"/>
          <w:sz w:val="24"/>
          <w:szCs w:val="24"/>
        </w:rPr>
        <w:t xml:space="preserve"> Числа от 1 до 100. Сложение и вычитание</w:t>
      </w:r>
      <w:proofErr w:type="gramStart"/>
      <w:r w:rsidRPr="0079201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9201A">
        <w:rPr>
          <w:rFonts w:ascii="Times New Roman" w:hAnsi="Times New Roman"/>
          <w:sz w:val="24"/>
          <w:szCs w:val="24"/>
        </w:rPr>
        <w:t xml:space="preserve"> Числа от 1 до 100. Табличное умножение и деление Числа от 1 до 100. </w:t>
      </w:r>
      <w:proofErr w:type="spellStart"/>
      <w:r w:rsidRPr="0079201A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79201A">
        <w:rPr>
          <w:rFonts w:ascii="Times New Roman" w:hAnsi="Times New Roman"/>
          <w:sz w:val="24"/>
          <w:szCs w:val="24"/>
        </w:rPr>
        <w:t xml:space="preserve">  умножение  и деление. Числа то 1 до 1000. </w:t>
      </w:r>
      <w:r w:rsidRPr="0079201A">
        <w:rPr>
          <w:rFonts w:ascii="Times New Roman" w:hAnsi="Times New Roman"/>
          <w:sz w:val="24"/>
          <w:szCs w:val="24"/>
        </w:rPr>
        <w:lastRenderedPageBreak/>
        <w:t>Нумерация. Числа от 1 до 1000. Сложение и вычитание. Числа то 1 до 1000. Умножение и деление. Повторение.</w:t>
      </w:r>
    </w:p>
    <w:p w:rsidR="0079201A" w:rsidRDefault="0079201A" w:rsidP="0079201A">
      <w:pPr>
        <w:pStyle w:val="a4"/>
        <w:rPr>
          <w:rFonts w:ascii="Times New Roman" w:hAnsi="Times New Roman"/>
          <w:sz w:val="24"/>
          <w:szCs w:val="24"/>
        </w:rPr>
      </w:pPr>
      <w:r w:rsidRPr="0079201A">
        <w:rPr>
          <w:rFonts w:ascii="Times New Roman" w:hAnsi="Times New Roman"/>
          <w:b/>
          <w:sz w:val="24"/>
          <w:szCs w:val="24"/>
        </w:rPr>
        <w:t xml:space="preserve">4 класс. </w:t>
      </w:r>
      <w:r w:rsidRPr="0079201A">
        <w:rPr>
          <w:rFonts w:ascii="Times New Roman" w:hAnsi="Times New Roman"/>
          <w:sz w:val="24"/>
          <w:szCs w:val="24"/>
        </w:rPr>
        <w:t xml:space="preserve">Числа от 1 до 1000. Числа,  которые больше 1000. Нумерация. Величины. Сложение и вычитание. Умножение и деление. Итоговое повторение. </w:t>
      </w:r>
    </w:p>
    <w:p w:rsidR="0079201A" w:rsidRDefault="0079201A" w:rsidP="0079201A">
      <w:pPr>
        <w:pStyle w:val="a4"/>
        <w:rPr>
          <w:rFonts w:ascii="Times New Roman" w:hAnsi="Times New Roman"/>
          <w:sz w:val="24"/>
          <w:szCs w:val="24"/>
        </w:rPr>
      </w:pPr>
    </w:p>
    <w:p w:rsidR="0079201A" w:rsidRPr="0066576B" w:rsidRDefault="0079201A" w:rsidP="0079201A">
      <w:pPr>
        <w:pStyle w:val="a4"/>
        <w:rPr>
          <w:b/>
          <w:color w:val="FF0000"/>
          <w:sz w:val="28"/>
        </w:rPr>
      </w:pPr>
    </w:p>
    <w:p w:rsidR="00811D18" w:rsidRDefault="0079201A" w:rsidP="0079201A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66576B">
        <w:rPr>
          <w:rFonts w:ascii="Times New Roman" w:hAnsi="Times New Roman" w:cs="Times New Roman"/>
          <w:b/>
          <w:color w:val="000000"/>
          <w:sz w:val="28"/>
        </w:rPr>
        <w:tab/>
      </w:r>
    </w:p>
    <w:p w:rsidR="00811D18" w:rsidRDefault="00811D18" w:rsidP="0079201A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79201A" w:rsidRPr="0066576B" w:rsidRDefault="0079201A" w:rsidP="0079201A">
      <w:pPr>
        <w:pStyle w:val="a8"/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66576B">
        <w:rPr>
          <w:rFonts w:ascii="Times New Roman" w:hAnsi="Times New Roman" w:cs="Times New Roman"/>
          <w:b/>
          <w:color w:val="000000"/>
          <w:sz w:val="28"/>
        </w:rPr>
        <w:t xml:space="preserve">Место изучения </w:t>
      </w:r>
      <w:r>
        <w:rPr>
          <w:rFonts w:ascii="Times New Roman" w:hAnsi="Times New Roman" w:cs="Times New Roman"/>
          <w:b/>
          <w:color w:val="000000"/>
          <w:sz w:val="28"/>
        </w:rPr>
        <w:t>предмета</w:t>
      </w:r>
      <w:r w:rsidRPr="0066576B">
        <w:rPr>
          <w:rFonts w:ascii="Times New Roman" w:hAnsi="Times New Roman" w:cs="Times New Roman"/>
          <w:b/>
          <w:color w:val="000000"/>
          <w:sz w:val="28"/>
        </w:rPr>
        <w:t xml:space="preserve"> в учебном плане: </w:t>
      </w:r>
    </w:p>
    <w:p w:rsidR="0079201A" w:rsidRDefault="0079201A" w:rsidP="0079201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2F7A8C">
        <w:t xml:space="preserve">В учебном плане на изучение математики в каждом классе начальной школы отводится 4 часа в неделю, всего 540 часов. В 1 классе – 132 часа (33 учебные недели), во  2- 4  классах – 136 часов (34 учебные недели). </w:t>
      </w:r>
    </w:p>
    <w:p w:rsidR="0079201A" w:rsidRPr="002F7A8C" w:rsidRDefault="0079201A" w:rsidP="0079201A">
      <w:pPr>
        <w:widowControl w:val="0"/>
        <w:shd w:val="clear" w:color="auto" w:fill="FFFFFF"/>
        <w:autoSpaceDE w:val="0"/>
        <w:autoSpaceDN w:val="0"/>
        <w:adjustRightInd w:val="0"/>
        <w:ind w:left="102" w:firstLine="567"/>
      </w:pPr>
      <w:r w:rsidRPr="002F7A8C">
        <w:rPr>
          <w:color w:val="000000"/>
        </w:rPr>
        <w:tab/>
      </w:r>
      <w:r w:rsidRPr="00733762">
        <w:rPr>
          <w:b/>
          <w:color w:val="000000"/>
          <w:sz w:val="28"/>
        </w:rPr>
        <w:t>Для реализации программного содержания используются следующие</w:t>
      </w:r>
      <w:r>
        <w:rPr>
          <w:b/>
          <w:color w:val="000000"/>
          <w:sz w:val="28"/>
        </w:rPr>
        <w:t xml:space="preserve"> </w:t>
      </w:r>
      <w:r w:rsidRPr="0007420B">
        <w:rPr>
          <w:b/>
          <w:color w:val="000000"/>
          <w:sz w:val="28"/>
        </w:rPr>
        <w:t>учебные пособия</w:t>
      </w:r>
      <w:r w:rsidRPr="0007420B">
        <w:rPr>
          <w:color w:val="000000"/>
          <w:sz w:val="28"/>
        </w:rPr>
        <w:t xml:space="preserve">: </w:t>
      </w:r>
      <w:r w:rsidRPr="002F7A8C">
        <w:rPr>
          <w:color w:val="000000"/>
        </w:rPr>
        <w:tab/>
      </w:r>
    </w:p>
    <w:p w:rsidR="0079201A" w:rsidRPr="002F7A8C" w:rsidRDefault="0079201A" w:rsidP="0079201A">
      <w:pPr>
        <w:autoSpaceDE w:val="0"/>
        <w:autoSpaceDN w:val="0"/>
        <w:adjustRightInd w:val="0"/>
      </w:pPr>
      <w:r w:rsidRPr="002F7A8C">
        <w:rPr>
          <w:rFonts w:eastAsia="Calibri"/>
        </w:rPr>
        <w:t xml:space="preserve">Моро М. И. и др. </w:t>
      </w:r>
      <w:r w:rsidRPr="002F7A8C">
        <w:rPr>
          <w:rFonts w:eastAsia="Calibri"/>
          <w:bCs/>
        </w:rPr>
        <w:t>Математика. Рабочие программы. 1–4 классы.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  <w:i/>
          <w:iCs/>
        </w:rPr>
      </w:pPr>
      <w:r w:rsidRPr="002F7A8C">
        <w:rPr>
          <w:rFonts w:eastAsia="Calibri"/>
          <w:bCs/>
          <w:i/>
          <w:iCs/>
        </w:rPr>
        <w:t>Учебники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</w:rPr>
      </w:pPr>
      <w:r w:rsidRPr="002F7A8C">
        <w:rPr>
          <w:rFonts w:eastAsia="Calibri"/>
        </w:rPr>
        <w:t>1. Моро М. И., Волкова С. И., Степанова С. В.</w:t>
      </w:r>
      <w:r w:rsidRPr="002F7A8C">
        <w:rPr>
          <w:rFonts w:eastAsia="Calibri"/>
          <w:bCs/>
        </w:rPr>
        <w:t xml:space="preserve">Математика. Учеб. 1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</w:rPr>
      </w:pPr>
      <w:r w:rsidRPr="002F7A8C">
        <w:rPr>
          <w:rFonts w:eastAsia="Calibri"/>
        </w:rPr>
        <w:t>2. Моро М. И., Волкова С. И., Степанова С. В.</w:t>
      </w:r>
      <w:r w:rsidRPr="002F7A8C">
        <w:rPr>
          <w:rFonts w:eastAsia="Calibri"/>
          <w:bCs/>
        </w:rPr>
        <w:t xml:space="preserve">Математика. Учеб. 1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3. Моро М. И. и др. </w:t>
      </w:r>
      <w:r w:rsidRPr="002F7A8C">
        <w:rPr>
          <w:rFonts w:eastAsia="Calibri"/>
          <w:bCs/>
        </w:rPr>
        <w:t xml:space="preserve">Математика. Учеб. 2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4. Моро М. И. и др. </w:t>
      </w:r>
      <w:r w:rsidRPr="002F7A8C">
        <w:rPr>
          <w:rFonts w:eastAsia="Calibri"/>
          <w:bCs/>
        </w:rPr>
        <w:t xml:space="preserve">Математика. Учеб. 2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5. Моро М. И. и др. </w:t>
      </w:r>
      <w:r w:rsidRPr="002F7A8C">
        <w:rPr>
          <w:rFonts w:eastAsia="Calibri"/>
          <w:bCs/>
        </w:rPr>
        <w:t xml:space="preserve">Математика. Учеб. 3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6. Моро М. И. и др. </w:t>
      </w:r>
      <w:r w:rsidRPr="002F7A8C">
        <w:rPr>
          <w:rFonts w:eastAsia="Calibri"/>
          <w:bCs/>
        </w:rPr>
        <w:t xml:space="preserve">Математика. Учеб. 3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7. Моро М. И. и др. </w:t>
      </w:r>
      <w:r w:rsidRPr="002F7A8C">
        <w:rPr>
          <w:rFonts w:eastAsia="Calibri"/>
          <w:bCs/>
        </w:rPr>
        <w:t xml:space="preserve">Математика. Учеб. 4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8. Моро М. И. и др. </w:t>
      </w:r>
      <w:r w:rsidRPr="002F7A8C">
        <w:rPr>
          <w:rFonts w:eastAsia="Calibri"/>
          <w:bCs/>
        </w:rPr>
        <w:t xml:space="preserve">Математика. Учеб. 4 </w:t>
      </w:r>
      <w:proofErr w:type="spellStart"/>
      <w:r w:rsidRPr="002F7A8C">
        <w:rPr>
          <w:rFonts w:eastAsia="Calibri"/>
          <w:bCs/>
        </w:rPr>
        <w:t>кл</w:t>
      </w:r>
      <w:proofErr w:type="gramStart"/>
      <w:r w:rsidRPr="002F7A8C">
        <w:rPr>
          <w:rFonts w:eastAsia="Calibri"/>
          <w:bCs/>
        </w:rPr>
        <w:t>.В</w:t>
      </w:r>
      <w:proofErr w:type="spellEnd"/>
      <w:proofErr w:type="gramEnd"/>
      <w:r w:rsidRPr="002F7A8C">
        <w:rPr>
          <w:rFonts w:eastAsia="Calibri"/>
          <w:bCs/>
        </w:rPr>
        <w:t xml:space="preserve"> 2 ч. Ч. 2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  <w:i/>
          <w:iCs/>
        </w:rPr>
      </w:pPr>
      <w:r w:rsidRPr="002F7A8C">
        <w:rPr>
          <w:rFonts w:eastAsia="Calibri"/>
          <w:bCs/>
          <w:i/>
          <w:iCs/>
        </w:rPr>
        <w:t>Рабочие тетради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1.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1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2.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1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3.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2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4.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2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5.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3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1.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6.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3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2.</w:t>
      </w:r>
    </w:p>
    <w:p w:rsidR="0079201A" w:rsidRPr="002F7A8C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7.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4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1.</w:t>
      </w:r>
    </w:p>
    <w:p w:rsidR="0079201A" w:rsidRDefault="0079201A" w:rsidP="0079201A">
      <w:pPr>
        <w:autoSpaceDE w:val="0"/>
        <w:autoSpaceDN w:val="0"/>
        <w:adjustRightInd w:val="0"/>
        <w:rPr>
          <w:rFonts w:eastAsia="Calibri"/>
          <w:bCs/>
        </w:rPr>
      </w:pPr>
      <w:r w:rsidRPr="002F7A8C">
        <w:rPr>
          <w:rFonts w:eastAsia="Calibri"/>
        </w:rPr>
        <w:t xml:space="preserve">8. Моро М. И., Волкова С. И. </w:t>
      </w:r>
      <w:proofErr w:type="spellStart"/>
      <w:r w:rsidRPr="002F7A8C">
        <w:rPr>
          <w:rFonts w:eastAsia="Calibri"/>
          <w:bCs/>
        </w:rPr>
        <w:t>Математика</w:t>
      </w:r>
      <w:proofErr w:type="gramStart"/>
      <w:r w:rsidRPr="002F7A8C">
        <w:rPr>
          <w:rFonts w:eastAsia="Calibri"/>
          <w:bCs/>
        </w:rPr>
        <w:t>.Р</w:t>
      </w:r>
      <w:proofErr w:type="gramEnd"/>
      <w:r w:rsidRPr="002F7A8C">
        <w:rPr>
          <w:rFonts w:eastAsia="Calibri"/>
          <w:bCs/>
        </w:rPr>
        <w:t>абочая</w:t>
      </w:r>
      <w:proofErr w:type="spellEnd"/>
      <w:r w:rsidRPr="002F7A8C">
        <w:rPr>
          <w:rFonts w:eastAsia="Calibri"/>
          <w:bCs/>
        </w:rPr>
        <w:t xml:space="preserve"> тетрадь. 4 </w:t>
      </w:r>
      <w:proofErr w:type="spellStart"/>
      <w:r w:rsidRPr="002F7A8C">
        <w:rPr>
          <w:rFonts w:eastAsia="Calibri"/>
          <w:bCs/>
        </w:rPr>
        <w:t>кл</w:t>
      </w:r>
      <w:proofErr w:type="spellEnd"/>
      <w:r w:rsidRPr="002F7A8C">
        <w:rPr>
          <w:rFonts w:eastAsia="Calibri"/>
          <w:bCs/>
        </w:rPr>
        <w:t>. В 2 ч. Ч. 2.</w:t>
      </w:r>
    </w:p>
    <w:p w:rsidR="00811D18" w:rsidRDefault="00497A03" w:rsidP="00497A03">
      <w:pPr>
        <w:spacing w:before="100" w:beforeAutospacing="1" w:after="100" w:afterAutospacing="1"/>
        <w:ind w:firstLine="567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 к рабочей программе</w:t>
      </w:r>
    </w:p>
    <w:p w:rsidR="00497A03" w:rsidRPr="00811D18" w:rsidRDefault="00497A03" w:rsidP="00497A03">
      <w:pPr>
        <w:spacing w:before="100" w:beforeAutospacing="1" w:after="100" w:afterAutospacing="1"/>
        <w:ind w:firstLine="567"/>
        <w:jc w:val="center"/>
        <w:rPr>
          <w:sz w:val="28"/>
        </w:rPr>
      </w:pPr>
      <w:r w:rsidRPr="00811D18">
        <w:rPr>
          <w:sz w:val="28"/>
        </w:rPr>
        <w:t xml:space="preserve"> </w:t>
      </w:r>
      <w:r w:rsidRPr="00811D18">
        <w:rPr>
          <w:sz w:val="28"/>
          <w:szCs w:val="26"/>
        </w:rPr>
        <w:t>"Музыка" 1 - 4 класс</w:t>
      </w:r>
      <w:r w:rsidR="00811D18" w:rsidRPr="00811D18">
        <w:rPr>
          <w:sz w:val="28"/>
          <w:szCs w:val="26"/>
        </w:rPr>
        <w:t>.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>Рабочая программа по музыке составлена на основе: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 xml:space="preserve">Учебного плана МКОУ </w:t>
      </w:r>
      <w:proofErr w:type="spellStart"/>
      <w:r w:rsidR="00BE5DE4">
        <w:rPr>
          <w:sz w:val="24"/>
        </w:rPr>
        <w:t>Мирновская</w:t>
      </w:r>
      <w:proofErr w:type="spellEnd"/>
      <w:r w:rsidR="00BE5DE4">
        <w:rPr>
          <w:sz w:val="24"/>
        </w:rPr>
        <w:t xml:space="preserve"> </w:t>
      </w:r>
      <w:r w:rsidR="007E5588">
        <w:rPr>
          <w:sz w:val="24"/>
        </w:rPr>
        <w:t>СШ № 34</w:t>
      </w:r>
      <w:r w:rsidRPr="00497A03">
        <w:rPr>
          <w:sz w:val="24"/>
        </w:rPr>
        <w:t xml:space="preserve"> на </w:t>
      </w:r>
      <w:r w:rsidR="00BE5DE4">
        <w:rPr>
          <w:sz w:val="24"/>
        </w:rPr>
        <w:t>2022-2023</w:t>
      </w:r>
      <w:r w:rsidRPr="00497A03">
        <w:rPr>
          <w:sz w:val="24"/>
        </w:rPr>
        <w:t xml:space="preserve"> уч. год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497A03">
        <w:rPr>
          <w:sz w:val="24"/>
        </w:rPr>
        <w:t>образованию</w:t>
      </w:r>
      <w:proofErr w:type="gramStart"/>
      <w:r w:rsidRPr="00497A03">
        <w:rPr>
          <w:sz w:val="24"/>
        </w:rPr>
        <w:t>.П</w:t>
      </w:r>
      <w:proofErr w:type="gramEnd"/>
      <w:r w:rsidRPr="00497A03">
        <w:rPr>
          <w:sz w:val="24"/>
        </w:rPr>
        <w:t>ротокол</w:t>
      </w:r>
      <w:proofErr w:type="spellEnd"/>
      <w:r w:rsidRPr="00497A03">
        <w:rPr>
          <w:sz w:val="24"/>
        </w:rPr>
        <w:t xml:space="preserve"> заседания от 8 апреля 2015 г. № 1/15).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 xml:space="preserve">Авторской программы для 1-4 классов общеобразовательных учреждений Сергеева Г.П., Критская Е.Д., </w:t>
      </w:r>
      <w:proofErr w:type="spellStart"/>
      <w:r w:rsidRPr="00497A03">
        <w:rPr>
          <w:sz w:val="24"/>
        </w:rPr>
        <w:t>Шмагина</w:t>
      </w:r>
      <w:proofErr w:type="spellEnd"/>
      <w:r w:rsidRPr="00497A03">
        <w:rPr>
          <w:sz w:val="24"/>
        </w:rPr>
        <w:t xml:space="preserve"> Т.С.  «Музыка», -  (Москва, «Просвещение», </w:t>
      </w:r>
      <w:smartTag w:uri="urn:schemas-microsoft-com:office:smarttags" w:element="metricconverter">
        <w:smartTagPr>
          <w:attr w:name="ProductID" w:val="2014 г"/>
        </w:smartTagPr>
        <w:r w:rsidRPr="00497A03">
          <w:rPr>
            <w:sz w:val="24"/>
          </w:rPr>
          <w:t>2014 г</w:t>
        </w:r>
      </w:smartTag>
      <w:r w:rsidRPr="00497A03">
        <w:rPr>
          <w:sz w:val="24"/>
        </w:rPr>
        <w:t>.)</w:t>
      </w:r>
    </w:p>
    <w:p w:rsidR="00497A03" w:rsidRPr="00497A03" w:rsidRDefault="00497A03" w:rsidP="00A24DAA">
      <w:pPr>
        <w:pStyle w:val="a6"/>
        <w:numPr>
          <w:ilvl w:val="0"/>
          <w:numId w:val="103"/>
        </w:numPr>
        <w:rPr>
          <w:sz w:val="24"/>
        </w:rPr>
      </w:pPr>
      <w:r w:rsidRPr="00497A03">
        <w:rPr>
          <w:sz w:val="24"/>
        </w:rPr>
        <w:t xml:space="preserve">Д., </w:t>
      </w:r>
      <w:proofErr w:type="spellStart"/>
      <w:r w:rsidRPr="00497A03">
        <w:rPr>
          <w:sz w:val="24"/>
        </w:rPr>
        <w:t>Шмагина</w:t>
      </w:r>
      <w:proofErr w:type="spellEnd"/>
      <w:r w:rsidRPr="00497A03">
        <w:rPr>
          <w:sz w:val="24"/>
        </w:rPr>
        <w:t xml:space="preserve"> Т.С.  «Музыка», -  (Москва, «Просвещение», </w:t>
      </w:r>
      <w:smartTag w:uri="urn:schemas-microsoft-com:office:smarttags" w:element="metricconverter">
        <w:smartTagPr>
          <w:attr w:name="ProductID" w:val="2014 г"/>
        </w:smartTagPr>
        <w:r w:rsidRPr="00497A03">
          <w:rPr>
            <w:sz w:val="24"/>
          </w:rPr>
          <w:t>2014 г</w:t>
        </w:r>
      </w:smartTag>
      <w:r w:rsidRPr="00497A03">
        <w:rPr>
          <w:sz w:val="24"/>
        </w:rPr>
        <w:t>.)</w:t>
      </w:r>
    </w:p>
    <w:p w:rsidR="00497A03" w:rsidRPr="00497A03" w:rsidRDefault="00497A03" w:rsidP="00497A03">
      <w:pPr>
        <w:pStyle w:val="ae"/>
        <w:spacing w:line="240" w:lineRule="auto"/>
        <w:ind w:left="720" w:firstLine="0"/>
        <w:rPr>
          <w:rFonts w:ascii="Times New Roman" w:hAnsi="Times New Roman"/>
          <w:color w:val="auto"/>
          <w:sz w:val="24"/>
          <w:szCs w:val="24"/>
        </w:rPr>
      </w:pPr>
    </w:p>
    <w:p w:rsidR="00497A03" w:rsidRPr="00497A03" w:rsidRDefault="00497A03" w:rsidP="00497A03">
      <w:pPr>
        <w:pStyle w:val="a8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497A03">
        <w:rPr>
          <w:rFonts w:ascii="Times New Roman" w:eastAsia="TimesNewRomanPSMT" w:hAnsi="Times New Roman" w:cs="Times New Roman"/>
          <w:color w:val="000000"/>
          <w:sz w:val="24"/>
        </w:rPr>
        <w:tab/>
      </w:r>
      <w:r w:rsidRPr="00497A03">
        <w:rPr>
          <w:rFonts w:ascii="Times New Roman" w:eastAsia="FuturaMediumC" w:hAnsi="Times New Roman" w:cs="Times New Roman"/>
          <w:color w:val="000000"/>
          <w:sz w:val="24"/>
        </w:rPr>
        <w:t xml:space="preserve">Содержание программы направлено на освоение знаний, умений и навыков на </w:t>
      </w:r>
      <w:r w:rsidRPr="00497A03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497A03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Содержание учебного предмета ставит </w:t>
      </w: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целью </w:t>
      </w:r>
      <w:r w:rsidRPr="00497A03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97A03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97A03" w:rsidRPr="00497A03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97A03">
        <w:rPr>
          <w:rFonts w:ascii="Times New Roman" w:hAnsi="Times New Roman" w:cs="Times New Roman"/>
          <w:b/>
          <w:color w:val="000000"/>
          <w:sz w:val="24"/>
        </w:rPr>
        <w:t xml:space="preserve">Наименование разделов: </w:t>
      </w:r>
    </w:p>
    <w:p w:rsidR="00497A03" w:rsidRPr="00450D1C" w:rsidRDefault="00497A03" w:rsidP="00497A03">
      <w:pPr>
        <w:pStyle w:val="a4"/>
        <w:rPr>
          <w:rFonts w:ascii="Times New Roman" w:hAnsi="Times New Roman"/>
        </w:rPr>
      </w:pPr>
      <w:r w:rsidRPr="00450D1C">
        <w:rPr>
          <w:rFonts w:ascii="Times New Roman" w:hAnsi="Times New Roman"/>
          <w:b/>
        </w:rPr>
        <w:t xml:space="preserve">1 класс: </w:t>
      </w:r>
      <w:r w:rsidRPr="00450D1C">
        <w:rPr>
          <w:rFonts w:ascii="Times New Roman" w:hAnsi="Times New Roman"/>
        </w:rPr>
        <w:t xml:space="preserve">Музыка вокруг нас. Музыка и ты. </w:t>
      </w:r>
    </w:p>
    <w:p w:rsidR="00497A03" w:rsidRPr="00450D1C" w:rsidRDefault="00497A03" w:rsidP="00497A03">
      <w:pPr>
        <w:pStyle w:val="a4"/>
        <w:rPr>
          <w:rFonts w:ascii="Times New Roman" w:hAnsi="Times New Roman"/>
        </w:rPr>
      </w:pPr>
      <w:r w:rsidRPr="00450D1C">
        <w:rPr>
          <w:rFonts w:ascii="Times New Roman" w:hAnsi="Times New Roman"/>
          <w:b/>
        </w:rPr>
        <w:t>2-3 классы:</w:t>
      </w:r>
      <w:r w:rsidRPr="00450D1C">
        <w:rPr>
          <w:rFonts w:ascii="Times New Roman" w:hAnsi="Times New Roman"/>
        </w:rPr>
        <w:t xml:space="preserve"> Россия </w:t>
      </w:r>
      <w:proofErr w:type="gramStart"/>
      <w:r w:rsidRPr="00450D1C">
        <w:rPr>
          <w:rFonts w:ascii="Times New Roman" w:hAnsi="Times New Roman"/>
        </w:rPr>
        <w:t>-Р</w:t>
      </w:r>
      <w:proofErr w:type="gramEnd"/>
      <w:r w:rsidRPr="00450D1C">
        <w:rPr>
          <w:rFonts w:ascii="Times New Roman" w:hAnsi="Times New Roman"/>
        </w:rPr>
        <w:t>одина моя. День, полный событий. О России петь – что стремиться в храм.  Гори, гори ясно, чтобы не погасло. В музыкальном театре. В концертном зале. Чтоб музыкантом быть, так надобно уменье..</w:t>
      </w:r>
    </w:p>
    <w:p w:rsidR="00497A03" w:rsidRPr="00450D1C" w:rsidRDefault="00497A03" w:rsidP="00497A03">
      <w:pPr>
        <w:pStyle w:val="a4"/>
        <w:rPr>
          <w:rFonts w:ascii="Times New Roman" w:hAnsi="Times New Roman"/>
        </w:rPr>
      </w:pPr>
      <w:r w:rsidRPr="00450D1C">
        <w:rPr>
          <w:rFonts w:ascii="Times New Roman" w:hAnsi="Times New Roman"/>
          <w:b/>
          <w:bCs/>
        </w:rPr>
        <w:t xml:space="preserve">4 класс: </w:t>
      </w:r>
      <w:r w:rsidRPr="00450D1C">
        <w:rPr>
          <w:rFonts w:ascii="Times New Roman" w:hAnsi="Times New Roman"/>
          <w:bCs/>
        </w:rPr>
        <w:t>Россия – Родина моя.</w:t>
      </w:r>
      <w:r w:rsidRPr="00450D1C">
        <w:rPr>
          <w:rFonts w:ascii="Times New Roman" w:hAnsi="Times New Roman"/>
        </w:rPr>
        <w:t> </w:t>
      </w:r>
      <w:r w:rsidRPr="00450D1C">
        <w:rPr>
          <w:rFonts w:ascii="Times New Roman" w:hAnsi="Times New Roman"/>
          <w:bCs/>
        </w:rPr>
        <w:t>День, полный событий.</w:t>
      </w:r>
      <w:r w:rsidRPr="00450D1C">
        <w:rPr>
          <w:rFonts w:ascii="Times New Roman" w:hAnsi="Times New Roman"/>
        </w:rPr>
        <w:t> </w:t>
      </w:r>
      <w:r w:rsidRPr="00450D1C">
        <w:rPr>
          <w:rFonts w:ascii="Times New Roman" w:hAnsi="Times New Roman"/>
          <w:bCs/>
        </w:rPr>
        <w:t>О России петь — что стремиться в храм... Гори, гори ясно, чтобы не погасло! В концертном зале. В музыкальном театре. Чтоб музыкантом быть, так надобно уменье…</w:t>
      </w:r>
      <w:r w:rsidRPr="00450D1C">
        <w:rPr>
          <w:rFonts w:ascii="Times New Roman" w:hAnsi="Times New Roman"/>
          <w:b/>
          <w:bCs/>
        </w:rPr>
        <w:t> </w:t>
      </w:r>
    </w:p>
    <w:p w:rsidR="00497A03" w:rsidRPr="00214BD9" w:rsidRDefault="00497A03" w:rsidP="00497A03">
      <w:pPr>
        <w:pStyle w:val="a4"/>
      </w:pPr>
    </w:p>
    <w:p w:rsidR="00497A03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предмета в учебном плане: </w:t>
      </w:r>
    </w:p>
    <w:p w:rsidR="00497A03" w:rsidRPr="00450D1C" w:rsidRDefault="00497A03" w:rsidP="00497A03">
      <w:pPr>
        <w:pStyle w:val="a4"/>
        <w:rPr>
          <w:rFonts w:ascii="Times New Roman" w:hAnsi="Times New Roman"/>
        </w:rPr>
      </w:pPr>
      <w:r w:rsidRPr="00450D1C">
        <w:rPr>
          <w:rFonts w:ascii="Times New Roman" w:hAnsi="Times New Roman"/>
        </w:rPr>
        <w:t xml:space="preserve">На изучение музыки  на уровне начального общего образования выделяется 135 ч. </w:t>
      </w:r>
    </w:p>
    <w:p w:rsidR="00497A03" w:rsidRPr="00450D1C" w:rsidRDefault="00497A03" w:rsidP="00497A03">
      <w:pPr>
        <w:pStyle w:val="a4"/>
        <w:rPr>
          <w:rFonts w:ascii="Times New Roman" w:hAnsi="Times New Roman"/>
          <w:i/>
        </w:rPr>
      </w:pPr>
      <w:r w:rsidRPr="00450D1C">
        <w:rPr>
          <w:rFonts w:ascii="Times New Roman" w:hAnsi="Times New Roman"/>
        </w:rPr>
        <w:t>В 1 классе — 33 ч (1 ч в неделю, 33 учебные недели)</w:t>
      </w:r>
    </w:p>
    <w:p w:rsidR="00497A03" w:rsidRPr="00450D1C" w:rsidRDefault="00497A03" w:rsidP="00497A03">
      <w:pPr>
        <w:pStyle w:val="a4"/>
        <w:rPr>
          <w:rFonts w:ascii="Times New Roman" w:hAnsi="Times New Roman"/>
        </w:rPr>
      </w:pPr>
      <w:r w:rsidRPr="00450D1C">
        <w:rPr>
          <w:rFonts w:ascii="Times New Roman" w:hAnsi="Times New Roman"/>
        </w:rPr>
        <w:t xml:space="preserve">Во 2—4 классах на уроки музыки отводится по 34 ч (1 ч в неделю, 34 учебные недели в каждом классе). </w:t>
      </w:r>
    </w:p>
    <w:p w:rsidR="00497A03" w:rsidRDefault="00497A03" w:rsidP="00497A03">
      <w:pPr>
        <w:pStyle w:val="a4"/>
        <w:rPr>
          <w:rFonts w:cstheme="minorHAnsi"/>
        </w:rPr>
      </w:pPr>
    </w:p>
    <w:p w:rsidR="00497A03" w:rsidRPr="00650773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42BD2">
        <w:rPr>
          <w:rFonts w:ascii="Times New Roman" w:hAnsi="Times New Roman" w:cs="Times New Roman"/>
          <w:b/>
          <w:color w:val="000000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497A03" w:rsidRPr="0024490F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color w:val="000000"/>
          <w:sz w:val="24"/>
          <w:szCs w:val="28"/>
        </w:rPr>
        <w:t>Программа «Музыка. 1-4 классы», Г.П. Сергеева, Е.Д. Критская, М., «Просвещение», 2014 г.</w:t>
      </w:r>
    </w:p>
    <w:p w:rsidR="00497A03" w:rsidRPr="0024490F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b/>
          <w:i/>
          <w:color w:val="000000"/>
          <w:sz w:val="24"/>
          <w:szCs w:val="28"/>
        </w:rPr>
        <w:lastRenderedPageBreak/>
        <w:t>Учебники</w:t>
      </w:r>
    </w:p>
    <w:p w:rsidR="00497A03" w:rsidRPr="0024490F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«Музыка», 1 </w:t>
      </w:r>
      <w:proofErr w:type="spellStart"/>
      <w:r w:rsidRPr="0024490F"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., Е.Д. Критская, Г.П. Сергеева,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 М., «Просвещение», 2018</w:t>
      </w: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 г. </w:t>
      </w:r>
    </w:p>
    <w:p w:rsidR="00497A03" w:rsidRPr="0024490F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«Музыка», 2 </w:t>
      </w:r>
      <w:proofErr w:type="spellStart"/>
      <w:r w:rsidRPr="0024490F"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., Е.Д. Критская, Г.П. Сергеева,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 М., «Просвещение», 2019</w:t>
      </w: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 г. </w:t>
      </w:r>
    </w:p>
    <w:p w:rsidR="00497A03" w:rsidRPr="0024490F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«Музыка», 3 </w:t>
      </w:r>
      <w:proofErr w:type="spellStart"/>
      <w:r w:rsidRPr="0024490F"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., Е.Д. Критская, Г.П. Сергеева, Т.С.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Шмагина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, М., «Просвещение», 2020</w:t>
      </w: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 г. </w:t>
      </w:r>
    </w:p>
    <w:p w:rsidR="00497A03" w:rsidRDefault="00497A03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«Музыка», 4 </w:t>
      </w:r>
      <w:proofErr w:type="spellStart"/>
      <w:r w:rsidRPr="0024490F">
        <w:rPr>
          <w:rFonts w:ascii="Times New Roman" w:hAnsi="Times New Roman" w:cs="Times New Roman"/>
          <w:color w:val="000000"/>
          <w:sz w:val="24"/>
          <w:szCs w:val="28"/>
        </w:rPr>
        <w:t>кл</w:t>
      </w:r>
      <w:proofErr w:type="spellEnd"/>
      <w:r w:rsidRPr="0024490F">
        <w:rPr>
          <w:rFonts w:ascii="Times New Roman" w:hAnsi="Times New Roman" w:cs="Times New Roman"/>
          <w:color w:val="000000"/>
          <w:sz w:val="24"/>
          <w:szCs w:val="28"/>
        </w:rPr>
        <w:t xml:space="preserve">., Е.Д. Критская, Г.П. Сергеева, Т.С. </w:t>
      </w:r>
      <w:proofErr w:type="spellStart"/>
      <w:r w:rsidRPr="0024490F">
        <w:rPr>
          <w:rFonts w:ascii="Times New Roman" w:hAnsi="Times New Roman" w:cs="Times New Roman"/>
          <w:color w:val="000000"/>
          <w:sz w:val="24"/>
          <w:szCs w:val="28"/>
        </w:rPr>
        <w:t>Шмагина</w:t>
      </w:r>
      <w:proofErr w:type="spellEnd"/>
      <w:r w:rsidRPr="0024490F">
        <w:rPr>
          <w:rFonts w:ascii="Times New Roman" w:hAnsi="Times New Roman" w:cs="Times New Roman"/>
          <w:color w:val="000000"/>
          <w:sz w:val="24"/>
          <w:szCs w:val="28"/>
        </w:rPr>
        <w:t>, М., «Просвещение», 2015 г.</w:t>
      </w:r>
    </w:p>
    <w:p w:rsidR="00F42868" w:rsidRDefault="00F42868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42868" w:rsidRDefault="00F42868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42868" w:rsidRDefault="00F42868" w:rsidP="00497A03">
      <w:pPr>
        <w:pStyle w:val="aa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42868" w:rsidRPr="00742BD2" w:rsidRDefault="00F42868" w:rsidP="00497A03">
      <w:pPr>
        <w:pStyle w:val="aa"/>
        <w:spacing w:line="100" w:lineRule="atLeast"/>
        <w:jc w:val="both"/>
        <w:rPr>
          <w:sz w:val="18"/>
        </w:rPr>
      </w:pPr>
    </w:p>
    <w:p w:rsidR="00F42868" w:rsidRDefault="00497A03" w:rsidP="00497A03">
      <w:pPr>
        <w:spacing w:before="100" w:beforeAutospacing="1" w:after="100" w:afterAutospacing="1"/>
        <w:ind w:firstLine="567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Аннотация к рабочей программе</w:t>
      </w:r>
    </w:p>
    <w:p w:rsidR="00497A03" w:rsidRPr="00F42868" w:rsidRDefault="00497A03" w:rsidP="00497A03">
      <w:pPr>
        <w:spacing w:before="100" w:beforeAutospacing="1" w:after="100" w:afterAutospacing="1"/>
        <w:ind w:firstLine="567"/>
        <w:jc w:val="center"/>
        <w:rPr>
          <w:color w:val="000000"/>
          <w:sz w:val="28"/>
          <w:szCs w:val="28"/>
        </w:rPr>
      </w:pPr>
      <w:r w:rsidRPr="00F42868">
        <w:rPr>
          <w:color w:val="000000"/>
          <w:sz w:val="28"/>
          <w:szCs w:val="28"/>
        </w:rPr>
        <w:t xml:space="preserve"> «Окружающий мир» 1- 4 классы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Рабочая программа по окружающему миру составлена на основе: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97A0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7A03">
        <w:rPr>
          <w:rFonts w:ascii="Times New Roman" w:hAnsi="Times New Roman"/>
          <w:sz w:val="24"/>
          <w:szCs w:val="24"/>
        </w:rPr>
        <w:t xml:space="preserve"> РФ №1576 от 31.12.2015 г.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97A0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97A03">
        <w:rPr>
          <w:rFonts w:ascii="Times New Roman" w:hAnsi="Times New Roman"/>
          <w:sz w:val="24"/>
          <w:szCs w:val="24"/>
        </w:rPr>
        <w:t xml:space="preserve"> РФ от 6 октября 2009 г. №373»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="007E5588">
        <w:rPr>
          <w:rFonts w:ascii="Times New Roman" w:hAnsi="Times New Roman"/>
          <w:sz w:val="24"/>
          <w:szCs w:val="24"/>
        </w:rPr>
        <w:t>СШ № 34</w:t>
      </w:r>
      <w:r w:rsidRPr="00497A03">
        <w:rPr>
          <w:rFonts w:ascii="Times New Roman" w:hAnsi="Times New Roman"/>
          <w:sz w:val="24"/>
          <w:szCs w:val="24"/>
        </w:rPr>
        <w:t xml:space="preserve">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497A03">
        <w:rPr>
          <w:rFonts w:ascii="Times New Roman" w:hAnsi="Times New Roman"/>
          <w:sz w:val="24"/>
          <w:szCs w:val="24"/>
        </w:rPr>
        <w:t xml:space="preserve"> уч. год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497A03">
        <w:rPr>
          <w:rFonts w:ascii="Times New Roman" w:hAnsi="Times New Roman"/>
          <w:sz w:val="24"/>
          <w:szCs w:val="24"/>
        </w:rPr>
        <w:t>образованию</w:t>
      </w:r>
      <w:proofErr w:type="gramStart"/>
      <w:r w:rsidRPr="00497A03">
        <w:rPr>
          <w:rFonts w:ascii="Times New Roman" w:hAnsi="Times New Roman"/>
          <w:sz w:val="24"/>
          <w:szCs w:val="24"/>
        </w:rPr>
        <w:t>.П</w:t>
      </w:r>
      <w:proofErr w:type="gramEnd"/>
      <w:r w:rsidRPr="00497A03">
        <w:rPr>
          <w:rFonts w:ascii="Times New Roman" w:hAnsi="Times New Roman"/>
          <w:sz w:val="24"/>
          <w:szCs w:val="24"/>
        </w:rPr>
        <w:t>ротокол</w:t>
      </w:r>
      <w:proofErr w:type="spellEnd"/>
      <w:r w:rsidRPr="00497A03">
        <w:rPr>
          <w:rFonts w:ascii="Times New Roman" w:hAnsi="Times New Roman"/>
          <w:sz w:val="24"/>
          <w:szCs w:val="24"/>
        </w:rPr>
        <w:t xml:space="preserve"> заседания от 8 апреля 2015 г. № 1/15).</w:t>
      </w: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>Авторской  программы А. А. Плешаков «Окружающий мир», М.: Просвещение 2014 (сборник рабочих программ «Школа России»)</w:t>
      </w:r>
    </w:p>
    <w:p w:rsidR="00497A03" w:rsidRPr="001A20F5" w:rsidRDefault="00497A03" w:rsidP="00497A03">
      <w:pPr>
        <w:pStyle w:val="a8"/>
        <w:spacing w:after="0" w:line="100" w:lineRule="atLeast"/>
        <w:ind w:left="18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Pr="001A20F5">
        <w:rPr>
          <w:rFonts w:ascii="Times New Roman" w:eastAsia="FuturaMediumC" w:hAnsi="Times New Roman" w:cs="Times New Roman"/>
          <w:color w:val="000000"/>
          <w:sz w:val="24"/>
          <w:szCs w:val="28"/>
        </w:rPr>
        <w:t xml:space="preserve">Содержание программы направлено на освоение знаний, умений и навыков на </w:t>
      </w:r>
      <w:r w:rsidRPr="001A20F5">
        <w:rPr>
          <w:rFonts w:ascii="Times New Roman" w:eastAsia="FuturaMediumC" w:hAnsi="Times New Roman" w:cs="Times New Roman"/>
          <w:b/>
          <w:color w:val="000000"/>
          <w:sz w:val="24"/>
          <w:szCs w:val="28"/>
        </w:rPr>
        <w:t xml:space="preserve">базовом </w:t>
      </w:r>
      <w:r w:rsidRPr="001A20F5">
        <w:rPr>
          <w:rFonts w:ascii="Times New Roman" w:eastAsia="FuturaMediumC" w:hAnsi="Times New Roman" w:cs="Times New Roman"/>
          <w:color w:val="000000"/>
          <w:sz w:val="24"/>
          <w:szCs w:val="28"/>
        </w:rPr>
        <w:t>уровне.</w:t>
      </w:r>
    </w:p>
    <w:p w:rsidR="00497A03" w:rsidRPr="008200EA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Содержание программы</w:t>
      </w:r>
      <w:r w:rsidRPr="008200EA">
        <w:rPr>
          <w:rFonts w:ascii="Times New Roman" w:hAnsi="Times New Roman" w:cs="Times New Roman"/>
          <w:color w:val="000000"/>
          <w:sz w:val="24"/>
          <w:szCs w:val="28"/>
        </w:rPr>
        <w:t xml:space="preserve"> ставит </w:t>
      </w:r>
      <w:r w:rsidRPr="008200EA">
        <w:rPr>
          <w:rFonts w:ascii="Times New Roman" w:hAnsi="Times New Roman" w:cs="Times New Roman"/>
          <w:b/>
          <w:color w:val="000000"/>
          <w:sz w:val="24"/>
          <w:szCs w:val="28"/>
        </w:rPr>
        <w:t>целью</w:t>
      </w:r>
    </w:p>
    <w:p w:rsidR="00497A03" w:rsidRPr="00DE7995" w:rsidRDefault="00497A03" w:rsidP="00497A03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E7995">
        <w:t>— формирование целостной картины мира и осознание ме</w:t>
      </w:r>
      <w:r w:rsidRPr="00DE7995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97A03" w:rsidRPr="008200EA" w:rsidRDefault="00497A03" w:rsidP="00497A03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E7995">
        <w:t>— духовно-нравственное развитие и воспитание личности гражданина России в условиях культурного и конфессиональ</w:t>
      </w:r>
      <w:r w:rsidRPr="00DE7995">
        <w:softHyphen/>
        <w:t>ного многообразия российского общества.</w:t>
      </w:r>
    </w:p>
    <w:p w:rsidR="00497A03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Наименование разделов: </w:t>
      </w:r>
    </w:p>
    <w:p w:rsidR="00497A03" w:rsidRPr="00286F35" w:rsidRDefault="00497A03" w:rsidP="00497A03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7A03" w:rsidRDefault="00497A03" w:rsidP="00497A03">
      <w:r w:rsidRPr="00F23365">
        <w:rPr>
          <w:b/>
          <w:color w:val="000000"/>
        </w:rPr>
        <w:t>1 класс</w:t>
      </w:r>
      <w:r w:rsidRPr="00F23365">
        <w:rPr>
          <w:b/>
          <w:color w:val="000000"/>
        </w:rPr>
        <w:tab/>
      </w:r>
      <w:r>
        <w:rPr>
          <w:bCs/>
        </w:rPr>
        <w:t>Введение</w:t>
      </w:r>
      <w:r w:rsidRPr="00F23365">
        <w:rPr>
          <w:bCs/>
        </w:rPr>
        <w:t>.</w:t>
      </w:r>
      <w:r w:rsidRPr="008A791C">
        <w:t xml:space="preserve"> </w:t>
      </w:r>
      <w:r w:rsidRPr="00D64493">
        <w:t>Задавайте вопросы!</w:t>
      </w:r>
    </w:p>
    <w:p w:rsidR="00497A03" w:rsidRDefault="00497A03" w:rsidP="00497A03">
      <w:r w:rsidRPr="00F23365">
        <w:rPr>
          <w:bCs/>
        </w:rPr>
        <w:t xml:space="preserve"> </w:t>
      </w:r>
      <w:r>
        <w:t>Что и кто.</w:t>
      </w:r>
    </w:p>
    <w:p w:rsidR="00497A03" w:rsidRDefault="00497A03" w:rsidP="00497A03">
      <w:r>
        <w:t xml:space="preserve"> Как, откуда и куда.</w:t>
      </w:r>
    </w:p>
    <w:p w:rsidR="00497A03" w:rsidRDefault="00497A03" w:rsidP="00497A03">
      <w:r>
        <w:t xml:space="preserve"> Где и когда. </w:t>
      </w:r>
    </w:p>
    <w:p w:rsidR="00497A03" w:rsidRPr="00F23365" w:rsidRDefault="00497A03" w:rsidP="00497A03">
      <w:r>
        <w:t>Почему и зачем.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2 класс. </w:t>
      </w:r>
      <w:r w:rsidRPr="00497A03">
        <w:rPr>
          <w:rFonts w:ascii="Times New Roman" w:hAnsi="Times New Roman"/>
          <w:color w:val="000000"/>
          <w:sz w:val="24"/>
          <w:szCs w:val="24"/>
        </w:rPr>
        <w:t xml:space="preserve">Где мы живём.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Природа.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 xml:space="preserve">Человек и общество. </w:t>
      </w:r>
      <w:r w:rsidRPr="00497A03">
        <w:rPr>
          <w:rFonts w:ascii="Times New Roman" w:hAnsi="Times New Roman"/>
          <w:color w:val="000000"/>
          <w:sz w:val="24"/>
          <w:szCs w:val="24"/>
        </w:rPr>
        <w:t xml:space="preserve">Жизнь города и села.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lastRenderedPageBreak/>
        <w:t xml:space="preserve">Правила безопасной жизни. </w:t>
      </w:r>
      <w:r w:rsidRPr="00497A03">
        <w:rPr>
          <w:rFonts w:ascii="Times New Roman" w:hAnsi="Times New Roman"/>
          <w:color w:val="000000"/>
          <w:sz w:val="24"/>
          <w:szCs w:val="24"/>
        </w:rPr>
        <w:t xml:space="preserve">Здоровье и безопасность.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sz w:val="24"/>
          <w:szCs w:val="24"/>
        </w:rPr>
        <w:t xml:space="preserve">Человек и общество. </w:t>
      </w:r>
      <w:r w:rsidRPr="00497A03">
        <w:rPr>
          <w:rFonts w:ascii="Times New Roman" w:hAnsi="Times New Roman"/>
          <w:color w:val="000000"/>
          <w:sz w:val="24"/>
          <w:szCs w:val="24"/>
        </w:rPr>
        <w:t xml:space="preserve">Общение. </w:t>
      </w:r>
    </w:p>
    <w:p w:rsid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>Путешествия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 3 класс. </w:t>
      </w:r>
      <w:r w:rsidRPr="00497A03">
        <w:rPr>
          <w:rFonts w:ascii="Times New Roman" w:hAnsi="Times New Roman"/>
          <w:color w:val="000000"/>
          <w:sz w:val="24"/>
          <w:szCs w:val="24"/>
        </w:rPr>
        <w:t>Как устроен мир.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 Эта удивительная природа.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Мы и наше здоровье.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Наша безопасность.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Чему учит экономика. </w:t>
      </w:r>
    </w:p>
    <w:p w:rsid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>Путешествия по городам и странам.</w:t>
      </w:r>
    </w:p>
    <w:p w:rsidR="00F42868" w:rsidRPr="00497A03" w:rsidRDefault="00F42868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A03" w:rsidRPr="00F23365" w:rsidRDefault="00497A03" w:rsidP="00497A03">
      <w:pPr>
        <w:pStyle w:val="a4"/>
        <w:jc w:val="both"/>
        <w:rPr>
          <w:color w:val="000000"/>
        </w:rPr>
      </w:pP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4 класс. </w:t>
      </w:r>
      <w:r w:rsidRPr="00497A03">
        <w:rPr>
          <w:rFonts w:ascii="Times New Roman" w:hAnsi="Times New Roman"/>
          <w:color w:val="000000"/>
          <w:sz w:val="24"/>
          <w:szCs w:val="24"/>
        </w:rPr>
        <w:t>Земля и человечество.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 Природа России.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Родной край-часть большой страны.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Страницы Всемирной истории.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 xml:space="preserve">Страницы истории России. </w:t>
      </w:r>
    </w:p>
    <w:p w:rsidR="00497A03" w:rsidRPr="00497A03" w:rsidRDefault="00497A03" w:rsidP="00497A0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497A03">
        <w:rPr>
          <w:rFonts w:ascii="Times New Roman" w:hAnsi="Times New Roman"/>
          <w:color w:val="000000"/>
          <w:sz w:val="24"/>
          <w:szCs w:val="24"/>
        </w:rPr>
        <w:t>Современная Россия.</w:t>
      </w:r>
    </w:p>
    <w:p w:rsidR="00497A03" w:rsidRDefault="00497A03" w:rsidP="00497A03">
      <w:pPr>
        <w:pStyle w:val="a4"/>
        <w:jc w:val="both"/>
        <w:rPr>
          <w:b/>
          <w:color w:val="000000"/>
          <w:sz w:val="28"/>
          <w:szCs w:val="28"/>
        </w:rPr>
      </w:pPr>
    </w:p>
    <w:p w:rsidR="00497A03" w:rsidRPr="00497A03" w:rsidRDefault="00497A03" w:rsidP="00497A0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Место изучения предмета </w:t>
      </w:r>
      <w:r w:rsidRPr="00497A03">
        <w:rPr>
          <w:rFonts w:ascii="Times New Roman" w:hAnsi="Times New Roman"/>
          <w:b/>
          <w:sz w:val="24"/>
          <w:szCs w:val="24"/>
        </w:rPr>
        <w:t xml:space="preserve"> </w:t>
      </w:r>
      <w:r w:rsidRPr="00497A03">
        <w:rPr>
          <w:rFonts w:ascii="Times New Roman" w:hAnsi="Times New Roman"/>
          <w:b/>
          <w:color w:val="000000"/>
          <w:sz w:val="24"/>
          <w:szCs w:val="24"/>
        </w:rPr>
        <w:t xml:space="preserve">в учебном плане: </w:t>
      </w:r>
      <w:r w:rsidRPr="00497A03">
        <w:rPr>
          <w:rFonts w:ascii="Times New Roman" w:hAnsi="Times New Roman"/>
          <w:sz w:val="24"/>
          <w:szCs w:val="24"/>
        </w:rPr>
        <w:t>На изучение предмета «Окружающий мир» в каждом классе начального общего образования отводится 2 ч в неделю</w:t>
      </w:r>
      <w:proofErr w:type="gramStart"/>
      <w:r w:rsidRPr="00497A03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97A03">
        <w:rPr>
          <w:rFonts w:ascii="Times New Roman" w:hAnsi="Times New Roman"/>
          <w:sz w:val="24"/>
          <w:szCs w:val="24"/>
        </w:rPr>
        <w:t>Программа рассчитана на 270 ч: 1 класс —66ч (33 учебные недели), 2, 3 и 4 классы — по 68ч (34 учебные недели).</w:t>
      </w:r>
    </w:p>
    <w:p w:rsidR="00497A03" w:rsidRDefault="00497A03" w:rsidP="00497A03">
      <w:pPr>
        <w:pStyle w:val="a6"/>
        <w:spacing w:after="0" w:line="0" w:lineRule="atLeast"/>
        <w:ind w:right="5"/>
        <w:rPr>
          <w:sz w:val="20"/>
          <w:szCs w:val="22"/>
        </w:rPr>
      </w:pPr>
    </w:p>
    <w:p w:rsidR="00497A03" w:rsidRDefault="00497A03" w:rsidP="00497A03">
      <w:pPr>
        <w:pStyle w:val="a6"/>
        <w:spacing w:after="0" w:line="0" w:lineRule="atLeast"/>
        <w:ind w:right="5"/>
        <w:rPr>
          <w:sz w:val="20"/>
          <w:szCs w:val="22"/>
        </w:rPr>
      </w:pPr>
    </w:p>
    <w:p w:rsidR="00497A03" w:rsidRPr="00113231" w:rsidRDefault="00497A03" w:rsidP="00497A03">
      <w:pPr>
        <w:pStyle w:val="a6"/>
        <w:spacing w:after="0" w:line="0" w:lineRule="atLeast"/>
        <w:ind w:right="5"/>
        <w:rPr>
          <w:sz w:val="20"/>
          <w:szCs w:val="22"/>
        </w:rPr>
      </w:pPr>
    </w:p>
    <w:p w:rsidR="00497A03" w:rsidRDefault="00497A03" w:rsidP="00497A03">
      <w:pPr>
        <w:pStyle w:val="a4"/>
        <w:rPr>
          <w:rFonts w:ascii="Times New Roman" w:hAnsi="Times New Roman"/>
          <w:b/>
          <w:sz w:val="28"/>
        </w:rPr>
      </w:pPr>
      <w:r w:rsidRPr="00497A03">
        <w:rPr>
          <w:rFonts w:ascii="Times New Roman" w:hAnsi="Times New Roman"/>
          <w:b/>
          <w:sz w:val="28"/>
        </w:rPr>
        <w:t>Для реализации программного содержания используются следующие учебные пособия:</w:t>
      </w:r>
    </w:p>
    <w:p w:rsidR="00497A03" w:rsidRPr="00497A03" w:rsidRDefault="00497A03" w:rsidP="00497A03">
      <w:pPr>
        <w:pStyle w:val="a4"/>
        <w:rPr>
          <w:rFonts w:ascii="Times New Roman" w:hAnsi="Times New Roman"/>
          <w:b/>
          <w:sz w:val="32"/>
        </w:rPr>
      </w:pPr>
    </w:p>
    <w:p w:rsidR="00497A03" w:rsidRPr="00497A03" w:rsidRDefault="00497A03" w:rsidP="00497A03">
      <w:pPr>
        <w:rPr>
          <w:rFonts w:cs="Times New Roman"/>
        </w:rPr>
      </w:pPr>
      <w:r w:rsidRPr="00497A03">
        <w:rPr>
          <w:rFonts w:cs="Times New Roman"/>
        </w:rPr>
        <w:t>Плешаков А.А. Окружающий мир. Рабочие программы. 1 – 4 классы. М.: Просвещение. 2014</w:t>
      </w:r>
    </w:p>
    <w:p w:rsidR="00497A03" w:rsidRPr="00497A03" w:rsidRDefault="00497A03" w:rsidP="00497A03">
      <w:pPr>
        <w:rPr>
          <w:rFonts w:cs="Times New Roman"/>
        </w:rPr>
      </w:pPr>
      <w:r w:rsidRPr="00497A03">
        <w:rPr>
          <w:rFonts w:cs="Times New Roman"/>
        </w:rPr>
        <w:t>Учебники</w:t>
      </w:r>
    </w:p>
    <w:p w:rsidR="00497A03" w:rsidRPr="00450D1C" w:rsidRDefault="00497A03" w:rsidP="00497A03">
      <w:pPr>
        <w:rPr>
          <w:rStyle w:val="apple-style-span"/>
          <w:bCs/>
          <w:sz w:val="22"/>
        </w:rPr>
      </w:pPr>
      <w:r w:rsidRPr="00497A03">
        <w:rPr>
          <w:rFonts w:cs="Times New Roman"/>
        </w:rPr>
        <w:t>1</w:t>
      </w:r>
      <w:r w:rsidRPr="00450D1C">
        <w:rPr>
          <w:rFonts w:cs="Times New Roman"/>
          <w:sz w:val="22"/>
        </w:rPr>
        <w:t>.</w:t>
      </w:r>
      <w:r w:rsidRPr="00450D1C">
        <w:rPr>
          <w:rStyle w:val="apple-style-span"/>
          <w:bCs/>
          <w:sz w:val="22"/>
        </w:rPr>
        <w:t xml:space="preserve">Плешаков А. А.Окружающий мир. 1 класс. Учебник для общеобразовательных учреждений. В двух частях. Часть 1, 2. </w:t>
      </w:r>
    </w:p>
    <w:p w:rsidR="00497A03" w:rsidRPr="00450D1C" w:rsidRDefault="00497A03" w:rsidP="00497A03">
      <w:pPr>
        <w:rPr>
          <w:rStyle w:val="apple-style-span"/>
          <w:bCs/>
          <w:sz w:val="22"/>
        </w:rPr>
      </w:pPr>
      <w:r w:rsidRPr="00450D1C">
        <w:rPr>
          <w:rStyle w:val="apple-style-span"/>
          <w:bCs/>
          <w:sz w:val="22"/>
        </w:rPr>
        <w:t xml:space="preserve"> 2.Плешаков А. А.Окружающий мир. 2 класс. Учебник для общеобразовательных учреждений. В двух частях. Часть 1, 2. </w:t>
      </w:r>
    </w:p>
    <w:p w:rsidR="00497A03" w:rsidRPr="00450D1C" w:rsidRDefault="00497A03" w:rsidP="00497A03">
      <w:pPr>
        <w:rPr>
          <w:rStyle w:val="apple-style-span"/>
          <w:bCs/>
          <w:sz w:val="22"/>
        </w:rPr>
      </w:pPr>
      <w:r w:rsidRPr="00450D1C">
        <w:rPr>
          <w:rStyle w:val="apple-style-span"/>
          <w:bCs/>
          <w:sz w:val="22"/>
        </w:rPr>
        <w:t xml:space="preserve"> 3. Плешаков А. А.Окружающий мир. 3 класс. Учебник для общеобразовательных учреждений. В двух частях. Часть 1, 2.  </w:t>
      </w:r>
    </w:p>
    <w:p w:rsidR="00497A03" w:rsidRPr="00450D1C" w:rsidRDefault="00497A03" w:rsidP="00497A03">
      <w:pPr>
        <w:rPr>
          <w:rFonts w:cs="Times New Roman"/>
          <w:sz w:val="22"/>
        </w:rPr>
      </w:pPr>
      <w:r w:rsidRPr="00450D1C">
        <w:rPr>
          <w:rStyle w:val="apple-style-span"/>
          <w:bCs/>
          <w:sz w:val="22"/>
        </w:rPr>
        <w:t xml:space="preserve">4. Плешаков А. А.Окружающий мир. 4 класс. Учебник для общеобразовательных учреждений. В двух частях. Часть 1, 2.  </w:t>
      </w:r>
    </w:p>
    <w:p w:rsidR="00497A03" w:rsidRPr="00497A03" w:rsidRDefault="00497A03" w:rsidP="00497A03">
      <w:pPr>
        <w:rPr>
          <w:rFonts w:cs="Times New Roman"/>
        </w:rPr>
      </w:pPr>
      <w:r w:rsidRPr="00497A03">
        <w:rPr>
          <w:rFonts w:cs="Times New Roman"/>
        </w:rPr>
        <w:t xml:space="preserve">  Рабочие  тетради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97A03">
        <w:rPr>
          <w:rStyle w:val="apple-style-span"/>
          <w:bCs/>
        </w:rPr>
        <w:t>1.</w:t>
      </w:r>
      <w:r w:rsidRPr="00450D1C">
        <w:rPr>
          <w:rStyle w:val="apple-style-span"/>
          <w:bCs/>
          <w:sz w:val="22"/>
        </w:rPr>
        <w:t>Плешаков А. А.Окружающий мир. Рабочая тетрадь. 1класс. Пособие для учащихся общеобразовательных учреждений. В двух частях. Части 1, 2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converted-space"/>
          <w:rFonts w:cs="Times New Roman"/>
          <w:bCs/>
          <w:sz w:val="22"/>
        </w:rPr>
        <w:t>2</w:t>
      </w:r>
      <w:r w:rsidRPr="00450D1C">
        <w:rPr>
          <w:rStyle w:val="apple-style-span"/>
          <w:bCs/>
          <w:sz w:val="22"/>
        </w:rPr>
        <w:t>.Плешаков А. А.Окружающий мир. Рабочая тетрадь. 2класс. Пособие для учащихся общеобразовательных учреждений. В двух частях. Части 1, 2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converted-space"/>
          <w:rFonts w:cs="Times New Roman"/>
          <w:bCs/>
          <w:sz w:val="22"/>
        </w:rPr>
        <w:lastRenderedPageBreak/>
        <w:t>3.</w:t>
      </w:r>
      <w:r w:rsidRPr="00450D1C">
        <w:rPr>
          <w:rStyle w:val="apple-style-span"/>
          <w:bCs/>
          <w:sz w:val="22"/>
        </w:rPr>
        <w:t>Плешаков А. А.Окружающий мир. Рабочая тетрадь. 3класс. Пособие для учащихся общеобразовательных учреждений. В двух частях. Части 1, 2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converted-space"/>
          <w:rFonts w:cs="Times New Roman"/>
          <w:bCs/>
          <w:sz w:val="22"/>
        </w:rPr>
        <w:t>4.</w:t>
      </w:r>
      <w:r w:rsidRPr="00450D1C">
        <w:rPr>
          <w:rStyle w:val="apple-style-span"/>
          <w:bCs/>
          <w:sz w:val="22"/>
        </w:rPr>
        <w:t>ПлешаковА. А.Окружающий мир. Рабочая тетрадь. 4 класс. Пособие для учащихся общеобразовательных учреждений. В двух частях. Части 1, 2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97A03">
        <w:rPr>
          <w:rStyle w:val="apple-converted-space"/>
          <w:rFonts w:cs="Times New Roman"/>
          <w:b/>
          <w:bCs/>
        </w:rPr>
        <w:t>Тесты</w:t>
      </w:r>
      <w:r w:rsidR="000D2B3E">
        <w:rPr>
          <w:rStyle w:val="apple-converted-space"/>
          <w:rFonts w:cs="Times New Roman"/>
          <w:b/>
          <w:bCs/>
        </w:rPr>
        <w:t xml:space="preserve"> </w:t>
      </w:r>
      <w:r w:rsidR="00450D1C">
        <w:rPr>
          <w:rStyle w:val="apple-converted-space"/>
          <w:rFonts w:cs="Times New Roman"/>
          <w:b/>
          <w:bCs/>
        </w:rPr>
        <w:t xml:space="preserve">- </w:t>
      </w:r>
      <w:r w:rsidRPr="00450D1C">
        <w:rPr>
          <w:rStyle w:val="apple-style-span"/>
          <w:bCs/>
          <w:sz w:val="22"/>
        </w:rPr>
        <w:t xml:space="preserve">Плешаков А. А., </w:t>
      </w:r>
      <w:proofErr w:type="spellStart"/>
      <w:r w:rsidRPr="00450D1C">
        <w:rPr>
          <w:rStyle w:val="apple-style-span"/>
          <w:bCs/>
          <w:sz w:val="22"/>
        </w:rPr>
        <w:t>Гара</w:t>
      </w:r>
      <w:proofErr w:type="spellEnd"/>
      <w:r w:rsidRPr="00450D1C">
        <w:rPr>
          <w:rStyle w:val="apple-style-span"/>
          <w:bCs/>
          <w:sz w:val="22"/>
        </w:rPr>
        <w:t xml:space="preserve"> Н. Н., Назарова З. Д.Окружающий мир. Тесты. 1 класс.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style-span"/>
          <w:bCs/>
          <w:sz w:val="22"/>
        </w:rPr>
        <w:t xml:space="preserve">Плешаков А. А., </w:t>
      </w:r>
      <w:proofErr w:type="spellStart"/>
      <w:r w:rsidRPr="00450D1C">
        <w:rPr>
          <w:rStyle w:val="apple-style-span"/>
          <w:bCs/>
          <w:sz w:val="22"/>
        </w:rPr>
        <w:t>Гара</w:t>
      </w:r>
      <w:proofErr w:type="spellEnd"/>
      <w:r w:rsidRPr="00450D1C">
        <w:rPr>
          <w:rStyle w:val="apple-style-span"/>
          <w:bCs/>
          <w:sz w:val="22"/>
        </w:rPr>
        <w:t xml:space="preserve"> Н. Н., Назарова З. Д.Окружающий мир. Тесты. 2 класс.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style-span"/>
          <w:bCs/>
          <w:sz w:val="22"/>
        </w:rPr>
        <w:t xml:space="preserve">Плешаков А. А., </w:t>
      </w:r>
      <w:proofErr w:type="spellStart"/>
      <w:r w:rsidRPr="00450D1C">
        <w:rPr>
          <w:rStyle w:val="apple-style-span"/>
          <w:bCs/>
          <w:sz w:val="22"/>
        </w:rPr>
        <w:t>Гара</w:t>
      </w:r>
      <w:proofErr w:type="spellEnd"/>
      <w:r w:rsidRPr="00450D1C">
        <w:rPr>
          <w:rStyle w:val="apple-style-span"/>
          <w:bCs/>
          <w:sz w:val="22"/>
        </w:rPr>
        <w:t xml:space="preserve"> Н. Н., Назарова З. Д.Окружающий мир. Тесты. 3  класс.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Pr="00450D1C" w:rsidRDefault="00497A03" w:rsidP="00497A03">
      <w:pPr>
        <w:rPr>
          <w:rStyle w:val="apple-converted-space"/>
          <w:rFonts w:cs="Times New Roman"/>
          <w:bCs/>
          <w:sz w:val="22"/>
        </w:rPr>
      </w:pPr>
      <w:r w:rsidRPr="00450D1C">
        <w:rPr>
          <w:rStyle w:val="apple-style-span"/>
          <w:bCs/>
          <w:sz w:val="22"/>
        </w:rPr>
        <w:t xml:space="preserve">Плешаков А. А., </w:t>
      </w:r>
      <w:proofErr w:type="spellStart"/>
      <w:r w:rsidRPr="00450D1C">
        <w:rPr>
          <w:rStyle w:val="apple-style-span"/>
          <w:bCs/>
          <w:sz w:val="22"/>
        </w:rPr>
        <w:t>Гара</w:t>
      </w:r>
      <w:proofErr w:type="spellEnd"/>
      <w:r w:rsidRPr="00450D1C">
        <w:rPr>
          <w:rStyle w:val="apple-style-span"/>
          <w:bCs/>
          <w:sz w:val="22"/>
        </w:rPr>
        <w:t xml:space="preserve"> Н. Н., Назарова З. Д.Окружающий мир. Тесты. 4  класс.</w:t>
      </w:r>
      <w:r w:rsidRPr="00450D1C">
        <w:rPr>
          <w:rStyle w:val="apple-converted-space"/>
          <w:rFonts w:cs="Times New Roman"/>
          <w:bCs/>
          <w:sz w:val="22"/>
        </w:rPr>
        <w:t> </w:t>
      </w:r>
    </w:p>
    <w:p w:rsidR="00497A03" w:rsidRDefault="00497A03" w:rsidP="00497A03">
      <w:pPr>
        <w:rPr>
          <w:rStyle w:val="apple-style-span"/>
          <w:bCs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</w:rPr>
      </w:pPr>
      <w:r w:rsidRPr="00FB6341">
        <w:rPr>
          <w:rFonts w:ascii="Times New Roman" w:hAnsi="Times New Roman"/>
          <w:b/>
          <w:sz w:val="28"/>
        </w:rPr>
        <w:t>Аннотация к рабочей программе</w:t>
      </w:r>
    </w:p>
    <w:p w:rsidR="00811D18" w:rsidRDefault="00497A03" w:rsidP="00FB6341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1D18">
        <w:rPr>
          <w:rFonts w:ascii="Times New Roman" w:hAnsi="Times New Roman"/>
        </w:rPr>
        <w:t>«</w:t>
      </w:r>
      <w:r w:rsidRPr="00811D18">
        <w:rPr>
          <w:rFonts w:ascii="Times New Roman" w:hAnsi="Times New Roman"/>
          <w:sz w:val="28"/>
          <w:szCs w:val="28"/>
        </w:rPr>
        <w:t>Основы религиозных культур и светской этики», модуль</w:t>
      </w:r>
    </w:p>
    <w:p w:rsidR="00497A03" w:rsidRPr="00811D18" w:rsidRDefault="00497A03" w:rsidP="00FB6341">
      <w:pPr>
        <w:pStyle w:val="a4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11D18">
        <w:rPr>
          <w:rFonts w:ascii="Times New Roman" w:hAnsi="Times New Roman"/>
          <w:sz w:val="28"/>
          <w:szCs w:val="28"/>
        </w:rPr>
        <w:t xml:space="preserve"> «Основы светской этики»</w:t>
      </w:r>
      <w:r w:rsidR="00F42868">
        <w:rPr>
          <w:rFonts w:ascii="Times New Roman" w:hAnsi="Times New Roman"/>
          <w:sz w:val="28"/>
          <w:szCs w:val="28"/>
        </w:rPr>
        <w:t xml:space="preserve"> </w:t>
      </w:r>
      <w:r w:rsidRPr="00811D18">
        <w:rPr>
          <w:rFonts w:ascii="Times New Roman" w:hAnsi="Times New Roman"/>
          <w:sz w:val="28"/>
          <w:szCs w:val="28"/>
        </w:rPr>
        <w:t xml:space="preserve"> 4 класс</w:t>
      </w:r>
      <w:r w:rsidR="00811D18">
        <w:rPr>
          <w:rFonts w:ascii="Times New Roman" w:hAnsi="Times New Roman"/>
          <w:sz w:val="28"/>
          <w:szCs w:val="28"/>
        </w:rPr>
        <w:t>.</w:t>
      </w:r>
    </w:p>
    <w:p w:rsidR="00FB6341" w:rsidRPr="00FB6341" w:rsidRDefault="00FB6341" w:rsidP="00FB6341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Fonts w:ascii="Times New Roman" w:hAnsi="Times New Roman"/>
        </w:rPr>
        <w:t>Рабочая программа составлена  на основе:</w:t>
      </w: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Style w:val="s4"/>
          <w:rFonts w:ascii="Times New Roman" w:hAnsi="Times New Roman"/>
        </w:rPr>
        <w:sym w:font="Symbol" w:char="F0B7"/>
      </w:r>
      <w:r w:rsidRPr="00FB6341">
        <w:rPr>
          <w:rFonts w:ascii="Times New Roman" w:hAnsi="Times New Roman"/>
        </w:rPr>
        <w:t xml:space="preserve"> Федерального государственного образовательного стандарта начального общего     образования (приказ Министерства образования и науки Российской Федерации от 6 октября 2009 г. №373).</w:t>
      </w: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Style w:val="s4"/>
          <w:rFonts w:ascii="Times New Roman" w:hAnsi="Times New Roman"/>
        </w:rPr>
        <w:t>​ </w:t>
      </w:r>
      <w:r w:rsidRPr="00FB6341">
        <w:rPr>
          <w:rStyle w:val="s4"/>
          <w:rFonts w:ascii="Times New Roman" w:hAnsi="Times New Roman"/>
        </w:rPr>
        <w:sym w:font="Symbol" w:char="F0B7"/>
      </w:r>
      <w:r w:rsidRPr="00FB6341">
        <w:rPr>
          <w:rStyle w:val="s4"/>
          <w:rFonts w:ascii="Times New Roman" w:hAnsi="Times New Roman"/>
        </w:rPr>
        <w:t xml:space="preserve"> </w:t>
      </w:r>
      <w:r w:rsidRPr="00FB6341">
        <w:rPr>
          <w:rFonts w:ascii="Times New Roman" w:hAnsi="Times New Roman"/>
        </w:rPr>
        <w:t xml:space="preserve">Примерной основной образовательной программы начального общего образования. </w:t>
      </w:r>
      <w:proofErr w:type="gramStart"/>
      <w:r w:rsidRPr="00FB6341">
        <w:rPr>
          <w:rFonts w:ascii="Times New Roman" w:hAnsi="Times New Roman"/>
        </w:rPr>
        <w:t xml:space="preserve">(Одобрено Федеральным </w:t>
      </w:r>
      <w:proofErr w:type="spellStart"/>
      <w:r w:rsidRPr="00FB6341">
        <w:rPr>
          <w:rFonts w:ascii="Times New Roman" w:hAnsi="Times New Roman"/>
        </w:rPr>
        <w:t>учебно</w:t>
      </w:r>
      <w:proofErr w:type="spellEnd"/>
      <w:r w:rsidRPr="00FB6341">
        <w:rPr>
          <w:rFonts w:ascii="Times New Roman" w:hAnsi="Times New Roman"/>
        </w:rPr>
        <w:t xml:space="preserve"> - методическим объединением по общему образованию.</w:t>
      </w:r>
      <w:proofErr w:type="gramEnd"/>
      <w:r w:rsidRPr="00FB6341">
        <w:rPr>
          <w:rFonts w:ascii="Times New Roman" w:hAnsi="Times New Roman"/>
        </w:rPr>
        <w:t xml:space="preserve"> </w:t>
      </w:r>
      <w:proofErr w:type="gramStart"/>
      <w:r w:rsidRPr="00FB6341">
        <w:rPr>
          <w:rFonts w:ascii="Times New Roman" w:hAnsi="Times New Roman"/>
        </w:rPr>
        <w:t>Протокол заседания от 8 апреля 2015 г. № 1/15).</w:t>
      </w:r>
      <w:proofErr w:type="gramEnd"/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Fonts w:ascii="Times New Roman" w:hAnsi="Times New Roman"/>
        </w:rPr>
        <w:t>Основной образовательной программы начального общего образования МКОУ «</w:t>
      </w:r>
      <w:proofErr w:type="spellStart"/>
      <w:r w:rsidR="00BE5DE4">
        <w:rPr>
          <w:rFonts w:ascii="Times New Roman" w:hAnsi="Times New Roman"/>
        </w:rPr>
        <w:t>Мирновская</w:t>
      </w:r>
      <w:proofErr w:type="spellEnd"/>
      <w:r w:rsidR="00BE5DE4">
        <w:rPr>
          <w:rFonts w:ascii="Times New Roman" w:hAnsi="Times New Roman"/>
        </w:rPr>
        <w:t xml:space="preserve"> СШ №34</w:t>
      </w:r>
      <w:r w:rsidRPr="00FB6341">
        <w:rPr>
          <w:rFonts w:ascii="Times New Roman" w:hAnsi="Times New Roman"/>
        </w:rPr>
        <w:t xml:space="preserve">» </w:t>
      </w: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Style w:val="s4"/>
          <w:rFonts w:ascii="Times New Roman" w:hAnsi="Times New Roman"/>
        </w:rPr>
        <w:t>​ </w:t>
      </w:r>
      <w:r w:rsidRPr="00FB6341">
        <w:rPr>
          <w:rStyle w:val="s4"/>
          <w:rFonts w:ascii="Times New Roman" w:hAnsi="Times New Roman"/>
        </w:rPr>
        <w:sym w:font="Symbol" w:char="F0B7"/>
      </w:r>
      <w:r w:rsidRPr="00FB6341">
        <w:rPr>
          <w:rStyle w:val="s4"/>
          <w:rFonts w:ascii="Times New Roman" w:hAnsi="Times New Roman"/>
        </w:rPr>
        <w:t xml:space="preserve"> </w:t>
      </w:r>
      <w:r w:rsidRPr="00FB6341">
        <w:rPr>
          <w:rFonts w:ascii="Times New Roman" w:hAnsi="Times New Roman"/>
        </w:rPr>
        <w:t>Учебного плана школы на 2021 - 2022 уч. год</w:t>
      </w:r>
    </w:p>
    <w:p w:rsidR="00497A03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B6341">
        <w:rPr>
          <w:rStyle w:val="s4"/>
          <w:rFonts w:ascii="Times New Roman" w:hAnsi="Times New Roman"/>
        </w:rPr>
        <w:t> </w:t>
      </w:r>
      <w:r w:rsidRPr="00FB6341">
        <w:rPr>
          <w:rStyle w:val="s4"/>
          <w:rFonts w:ascii="Times New Roman" w:hAnsi="Times New Roman"/>
        </w:rPr>
        <w:sym w:font="Symbol" w:char="F0B7"/>
      </w:r>
      <w:r w:rsidRPr="00FB6341">
        <w:rPr>
          <w:rStyle w:val="s4"/>
          <w:rFonts w:ascii="Times New Roman" w:hAnsi="Times New Roman"/>
        </w:rPr>
        <w:t xml:space="preserve"> </w:t>
      </w:r>
      <w:r w:rsidRPr="00FB6341">
        <w:rPr>
          <w:rFonts w:ascii="Times New Roman" w:hAnsi="Times New Roman"/>
        </w:rPr>
        <w:t xml:space="preserve">авторской  программы </w:t>
      </w:r>
      <w:r w:rsidRPr="00FB6341">
        <w:rPr>
          <w:rFonts w:ascii="Times New Roman" w:hAnsi="Times New Roman"/>
          <w:color w:val="000000"/>
        </w:rPr>
        <w:t>«Основы религиозных культур и светской этики»</w:t>
      </w:r>
      <w:r w:rsidRPr="00FB6341">
        <w:rPr>
          <w:rFonts w:ascii="Times New Roman" w:hAnsi="Times New Roman"/>
          <w:b/>
          <w:sz w:val="28"/>
          <w:szCs w:val="28"/>
        </w:rPr>
        <w:t xml:space="preserve"> </w:t>
      </w:r>
      <w:r w:rsidRPr="00FB6341">
        <w:rPr>
          <w:rFonts w:ascii="Times New Roman" w:hAnsi="Times New Roman"/>
          <w:color w:val="000000"/>
        </w:rPr>
        <w:t xml:space="preserve">модуль «Основы светской этики» </w:t>
      </w:r>
      <w:proofErr w:type="spellStart"/>
      <w:r w:rsidRPr="00FB6341">
        <w:rPr>
          <w:rFonts w:ascii="Times New Roman" w:hAnsi="Times New Roman"/>
        </w:rPr>
        <w:t>А.А.Шемшурин</w:t>
      </w:r>
      <w:proofErr w:type="spellEnd"/>
      <w:r w:rsidRPr="00FB6341">
        <w:rPr>
          <w:rFonts w:ascii="Times New Roman" w:hAnsi="Times New Roman"/>
        </w:rPr>
        <w:t xml:space="preserve">, М.: Просвещение, </w:t>
      </w:r>
      <w:smartTag w:uri="urn:schemas-microsoft-com:office:smarttags" w:element="metricconverter">
        <w:smartTagPr>
          <w:attr w:name="ProductID" w:val="2018 г"/>
        </w:smartTagPr>
        <w:r w:rsidRPr="00FB6341">
          <w:rPr>
            <w:rFonts w:ascii="Times New Roman" w:hAnsi="Times New Roman"/>
          </w:rPr>
          <w:t>2018 г</w:t>
        </w:r>
      </w:smartTag>
      <w:r w:rsidRPr="00FB6341">
        <w:rPr>
          <w:rFonts w:ascii="Times New Roman" w:hAnsi="Times New Roman"/>
        </w:rPr>
        <w:t>.</w:t>
      </w:r>
    </w:p>
    <w:p w:rsidR="00FB6341" w:rsidRPr="00FB6341" w:rsidRDefault="00FB6341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</w:p>
    <w:p w:rsidR="00497A03" w:rsidRDefault="00497A03" w:rsidP="00497A03">
      <w:pPr>
        <w:pStyle w:val="a4"/>
        <w:spacing w:line="276" w:lineRule="auto"/>
        <w:ind w:firstLine="567"/>
        <w:jc w:val="both"/>
        <w:rPr>
          <w:rFonts w:ascii="Times New Roman" w:eastAsia="FuturaMediumC" w:hAnsi="Times New Roman"/>
        </w:rPr>
      </w:pPr>
      <w:r w:rsidRPr="00FB6341">
        <w:rPr>
          <w:rFonts w:ascii="Times New Roman" w:eastAsia="TimesNewRomanPSMT" w:hAnsi="Times New Roman"/>
        </w:rPr>
        <w:t xml:space="preserve">       </w:t>
      </w:r>
      <w:r w:rsidRPr="00FB6341">
        <w:rPr>
          <w:rFonts w:ascii="Times New Roman" w:eastAsia="FuturaMediumC" w:hAnsi="Times New Roman"/>
        </w:rPr>
        <w:t xml:space="preserve">Содержание программы направлено на освоение знаний, умений и навыков на </w:t>
      </w:r>
      <w:r w:rsidRPr="00FB6341">
        <w:rPr>
          <w:rFonts w:ascii="Times New Roman" w:eastAsia="FuturaMediumC" w:hAnsi="Times New Roman"/>
          <w:b/>
        </w:rPr>
        <w:t>базовом</w:t>
      </w:r>
      <w:r w:rsidRPr="00FB6341">
        <w:rPr>
          <w:rFonts w:ascii="Times New Roman" w:eastAsia="FuturaMediumC" w:hAnsi="Times New Roman"/>
        </w:rPr>
        <w:t xml:space="preserve"> уровне.</w:t>
      </w:r>
    </w:p>
    <w:p w:rsidR="00FB6341" w:rsidRPr="00FB6341" w:rsidRDefault="00FB6341" w:rsidP="00497A03">
      <w:pPr>
        <w:pStyle w:val="a4"/>
        <w:spacing w:line="276" w:lineRule="auto"/>
        <w:ind w:firstLine="567"/>
        <w:jc w:val="both"/>
        <w:rPr>
          <w:rFonts w:ascii="Times New Roman" w:eastAsia="FuturaMediumC" w:hAnsi="Times New Roman"/>
        </w:rPr>
      </w:pPr>
    </w:p>
    <w:p w:rsidR="00497A03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</w:rPr>
        <w:t xml:space="preserve">      Содержание предмета ставит </w:t>
      </w:r>
      <w:r w:rsidRPr="00FB6341">
        <w:rPr>
          <w:rFonts w:ascii="Times New Roman" w:hAnsi="Times New Roman"/>
          <w:b/>
        </w:rPr>
        <w:t>целью</w:t>
      </w:r>
      <w:r w:rsidRPr="00FB6341">
        <w:rPr>
          <w:rFonts w:ascii="Times New Roman" w:hAnsi="Times New Roman"/>
        </w:rPr>
        <w:t xml:space="preserve">: </w:t>
      </w:r>
      <w:r w:rsidRPr="00FB6341">
        <w:rPr>
          <w:rFonts w:ascii="Times New Roman" w:hAnsi="Times New Roman"/>
          <w:bCs/>
        </w:rPr>
        <w:t>формирование у младшего подростка мотиваций к осознанному нравственному поведению, к диалогу с представителями других культур и мировоззрений.</w:t>
      </w:r>
    </w:p>
    <w:p w:rsidR="00FB6341" w:rsidRPr="00FB6341" w:rsidRDefault="00FB6341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  <w:r w:rsidRPr="00FB6341">
        <w:rPr>
          <w:rFonts w:ascii="Times New Roman" w:hAnsi="Times New Roman"/>
          <w:b/>
          <w:bCs/>
        </w:rPr>
        <w:t>Задачи:</w:t>
      </w:r>
    </w:p>
    <w:p w:rsidR="00497A03" w:rsidRPr="00FB6341" w:rsidRDefault="00497A03" w:rsidP="00A24DAA">
      <w:pPr>
        <w:pStyle w:val="a4"/>
        <w:numPr>
          <w:ilvl w:val="0"/>
          <w:numId w:val="104"/>
        </w:num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Cs/>
        </w:rPr>
        <w:t>знакомство учащихся с содержанием модуля «Основы светской этики»;</w:t>
      </w:r>
    </w:p>
    <w:p w:rsidR="00497A03" w:rsidRPr="00FB6341" w:rsidRDefault="00497A03" w:rsidP="00A24DAA">
      <w:pPr>
        <w:pStyle w:val="a4"/>
        <w:numPr>
          <w:ilvl w:val="0"/>
          <w:numId w:val="104"/>
        </w:num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Cs/>
        </w:rPr>
        <w:t>развитие представлений младшего подростка о значении норм морали, общечеловеческих ценностей в жизни людей;</w:t>
      </w:r>
    </w:p>
    <w:p w:rsidR="00497A03" w:rsidRPr="00FB6341" w:rsidRDefault="00497A03" w:rsidP="00A24DAA">
      <w:pPr>
        <w:pStyle w:val="a4"/>
        <w:numPr>
          <w:ilvl w:val="0"/>
          <w:numId w:val="104"/>
        </w:num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Cs/>
        </w:rPr>
        <w:t>обобщение знаний, представлений о духовной культуре и морали, полученных в начальной школе;</w:t>
      </w:r>
    </w:p>
    <w:p w:rsidR="00497A03" w:rsidRPr="00FB6341" w:rsidRDefault="00497A03" w:rsidP="00A24DAA">
      <w:pPr>
        <w:pStyle w:val="a4"/>
        <w:numPr>
          <w:ilvl w:val="0"/>
          <w:numId w:val="104"/>
        </w:num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Cs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497A03" w:rsidRDefault="00497A03" w:rsidP="00A24DAA">
      <w:pPr>
        <w:pStyle w:val="a4"/>
        <w:numPr>
          <w:ilvl w:val="0"/>
          <w:numId w:val="104"/>
        </w:num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Cs/>
        </w:rPr>
        <w:t>развитие способностей учащихся к общению в полиэтнической  многоконфессиональной и поликультурной среде на основе взаимного уважения и диалога во имя общественного мира и согласия.</w:t>
      </w:r>
    </w:p>
    <w:p w:rsidR="00FB6341" w:rsidRPr="00FB6341" w:rsidRDefault="00FB6341" w:rsidP="00FB6341">
      <w:pPr>
        <w:pStyle w:val="a4"/>
        <w:spacing w:line="276" w:lineRule="auto"/>
        <w:ind w:left="1287"/>
        <w:jc w:val="both"/>
        <w:rPr>
          <w:rFonts w:ascii="Times New Roman" w:hAnsi="Times New Roman"/>
          <w:bCs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  <w:r w:rsidRPr="00FB6341">
        <w:rPr>
          <w:rFonts w:ascii="Times New Roman" w:hAnsi="Times New Roman"/>
          <w:b/>
          <w:sz w:val="28"/>
        </w:rPr>
        <w:t xml:space="preserve">Наименование разделов: 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Знакомство с новым предметом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Знакомство с основами этики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Этические учения о добродетелях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Этика о нравственном выборе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Этика о добродетели, справедливости и справедливом государстве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Нравственный закон человеческой жизни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</w:rPr>
      </w:pPr>
      <w:r w:rsidRPr="00FB6341">
        <w:rPr>
          <w:rFonts w:ascii="Times New Roman" w:hAnsi="Times New Roman"/>
        </w:rPr>
        <w:t>Этика об отношении людей друг к другу</w:t>
      </w:r>
    </w:p>
    <w:p w:rsidR="00497A03" w:rsidRPr="00FB6341" w:rsidRDefault="00497A03" w:rsidP="00A24DAA">
      <w:pPr>
        <w:pStyle w:val="a4"/>
        <w:numPr>
          <w:ilvl w:val="0"/>
          <w:numId w:val="106"/>
        </w:numPr>
        <w:spacing w:line="276" w:lineRule="auto"/>
        <w:rPr>
          <w:rFonts w:ascii="Times New Roman" w:hAnsi="Times New Roman"/>
          <w:b/>
        </w:rPr>
      </w:pPr>
      <w:r w:rsidRPr="00FB6341">
        <w:rPr>
          <w:rFonts w:ascii="Times New Roman" w:hAnsi="Times New Roman"/>
        </w:rPr>
        <w:t>Как сегодня жить по нравственным законам</w:t>
      </w:r>
    </w:p>
    <w:p w:rsidR="00FB6341" w:rsidRDefault="00FB6341" w:rsidP="00FB6341">
      <w:pPr>
        <w:pStyle w:val="a4"/>
        <w:spacing w:line="276" w:lineRule="auto"/>
        <w:rPr>
          <w:rFonts w:ascii="Times New Roman" w:hAnsi="Times New Roman"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/>
          <w:sz w:val="28"/>
        </w:rPr>
        <w:t>Место изучения предмета в учебном плане</w:t>
      </w:r>
      <w:r w:rsidRPr="00FB6341">
        <w:rPr>
          <w:rFonts w:ascii="Times New Roman" w:hAnsi="Times New Roman"/>
          <w:bCs/>
        </w:rPr>
        <w:t xml:space="preserve"> </w:t>
      </w: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i/>
        </w:rPr>
      </w:pPr>
      <w:r w:rsidRPr="00FB6341">
        <w:rPr>
          <w:rFonts w:ascii="Times New Roman" w:hAnsi="Times New Roman"/>
          <w:bCs/>
        </w:rP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 час в неделю. Рабочая программа модуля «Основы светской этики» рассчитана на 34 часа.</w:t>
      </w: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497A03" w:rsidRPr="00FB6341" w:rsidRDefault="00497A03" w:rsidP="00497A03">
      <w:pPr>
        <w:pStyle w:val="a4"/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FB6341">
        <w:rPr>
          <w:rFonts w:ascii="Times New Roman" w:hAnsi="Times New Roman"/>
          <w:b/>
          <w:sz w:val="28"/>
        </w:rPr>
        <w:t>Для реализации программного содержания</w:t>
      </w:r>
      <w:r w:rsidRPr="00FB6341">
        <w:rPr>
          <w:rFonts w:ascii="Times New Roman" w:hAnsi="Times New Roman"/>
          <w:sz w:val="28"/>
        </w:rPr>
        <w:t xml:space="preserve"> </w:t>
      </w:r>
      <w:r w:rsidRPr="00FB6341">
        <w:rPr>
          <w:rFonts w:ascii="Times New Roman" w:hAnsi="Times New Roman"/>
        </w:rPr>
        <w:t>используются следующие учебные пособия:</w:t>
      </w:r>
      <w:r w:rsidRPr="00FB6341">
        <w:rPr>
          <w:rFonts w:ascii="Times New Roman" w:hAnsi="Times New Roman"/>
          <w:bCs/>
        </w:rPr>
        <w:t xml:space="preserve"> </w:t>
      </w:r>
    </w:p>
    <w:p w:rsidR="00497A03" w:rsidRPr="00FB6341" w:rsidRDefault="00497A03" w:rsidP="00497A03">
      <w:pPr>
        <w:ind w:firstLine="709"/>
        <w:rPr>
          <w:rFonts w:cs="Times New Roman"/>
          <w:b/>
        </w:rPr>
      </w:pPr>
      <w:r w:rsidRPr="00FB6341">
        <w:rPr>
          <w:rFonts w:cs="Times New Roman"/>
          <w:bCs/>
        </w:rPr>
        <w:t xml:space="preserve">- </w:t>
      </w:r>
      <w:r w:rsidRPr="00FB6341">
        <w:rPr>
          <w:rFonts w:cs="Times New Roman"/>
          <w:b/>
        </w:rPr>
        <w:t>Для учащихся:</w:t>
      </w:r>
    </w:p>
    <w:p w:rsidR="00497A03" w:rsidRPr="00FB6341" w:rsidRDefault="00497A03" w:rsidP="00A24DAA">
      <w:pPr>
        <w:numPr>
          <w:ilvl w:val="0"/>
          <w:numId w:val="105"/>
        </w:numPr>
        <w:spacing w:after="0"/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Шемшурин</w:t>
      </w:r>
      <w:proofErr w:type="spellEnd"/>
      <w:r w:rsidRPr="00FB6341">
        <w:rPr>
          <w:rFonts w:cs="Times New Roman"/>
        </w:rPr>
        <w:t xml:space="preserve"> А.А. «Основы светской этики. 4 класс.- </w:t>
      </w:r>
      <w:proofErr w:type="spellStart"/>
      <w:r w:rsidRPr="00FB6341">
        <w:rPr>
          <w:rFonts w:cs="Times New Roman"/>
        </w:rPr>
        <w:t>М.,Просвещение</w:t>
      </w:r>
      <w:proofErr w:type="spellEnd"/>
      <w:r w:rsidRPr="00FB6341">
        <w:rPr>
          <w:rFonts w:cs="Times New Roman"/>
        </w:rPr>
        <w:t xml:space="preserve"> , 2021</w:t>
      </w:r>
    </w:p>
    <w:p w:rsidR="00497A03" w:rsidRPr="00FB6341" w:rsidRDefault="00497A03" w:rsidP="00497A03">
      <w:pPr>
        <w:ind w:left="720"/>
        <w:jc w:val="both"/>
        <w:rPr>
          <w:rFonts w:cs="Times New Roman"/>
          <w:b/>
        </w:rPr>
      </w:pPr>
      <w:r w:rsidRPr="00FB6341">
        <w:rPr>
          <w:rFonts w:cs="Times New Roman"/>
          <w:b/>
        </w:rPr>
        <w:t>Для учителя:</w:t>
      </w:r>
    </w:p>
    <w:p w:rsidR="00497A03" w:rsidRDefault="00497A03" w:rsidP="00497A03">
      <w:pPr>
        <w:ind w:left="360"/>
        <w:jc w:val="both"/>
        <w:rPr>
          <w:rFonts w:cs="Times New Roman"/>
        </w:rPr>
      </w:pPr>
      <w:r w:rsidRPr="00FB6341">
        <w:rPr>
          <w:rFonts w:cs="Times New Roman"/>
        </w:rPr>
        <w:t xml:space="preserve">1. </w:t>
      </w:r>
      <w:proofErr w:type="spellStart"/>
      <w:r w:rsidRPr="00FB6341">
        <w:rPr>
          <w:rFonts w:cs="Times New Roman"/>
        </w:rPr>
        <w:t>Шемшурин</w:t>
      </w:r>
      <w:proofErr w:type="spellEnd"/>
      <w:r w:rsidRPr="00FB6341">
        <w:rPr>
          <w:rFonts w:cs="Times New Roman"/>
        </w:rPr>
        <w:t xml:space="preserve"> А.А. «Основы светской этики. 4 класс.- </w:t>
      </w:r>
      <w:proofErr w:type="spellStart"/>
      <w:r w:rsidRPr="00FB6341">
        <w:rPr>
          <w:rFonts w:cs="Times New Roman"/>
        </w:rPr>
        <w:t>М.,Просвещение</w:t>
      </w:r>
      <w:proofErr w:type="spellEnd"/>
      <w:r w:rsidRPr="00FB6341">
        <w:rPr>
          <w:rFonts w:cs="Times New Roman"/>
        </w:rPr>
        <w:t xml:space="preserve"> , 2021</w:t>
      </w:r>
    </w:p>
    <w:p w:rsidR="00FB6341" w:rsidRDefault="00FB6341" w:rsidP="00497A03">
      <w:pPr>
        <w:ind w:left="360"/>
        <w:jc w:val="both"/>
        <w:rPr>
          <w:rFonts w:cs="Times New Roman"/>
        </w:rPr>
      </w:pPr>
    </w:p>
    <w:p w:rsidR="00811D18" w:rsidRDefault="00811D18" w:rsidP="00FB634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D18" w:rsidRDefault="00FB6341" w:rsidP="00FB634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6341"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</w:t>
      </w:r>
    </w:p>
    <w:p w:rsidR="00FB6341" w:rsidRPr="00811D18" w:rsidRDefault="00FB6341" w:rsidP="00FB6341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63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1D18">
        <w:rPr>
          <w:rFonts w:ascii="Times New Roman" w:hAnsi="Times New Roman"/>
          <w:bCs/>
          <w:color w:val="000000"/>
          <w:sz w:val="28"/>
          <w:szCs w:val="28"/>
        </w:rPr>
        <w:t>«Родная литература»</w:t>
      </w:r>
      <w:r w:rsidR="00F428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11D18">
        <w:rPr>
          <w:rFonts w:ascii="Times New Roman" w:hAnsi="Times New Roman"/>
          <w:bCs/>
          <w:color w:val="000000"/>
          <w:sz w:val="28"/>
          <w:szCs w:val="28"/>
        </w:rPr>
        <w:t xml:space="preserve"> 1-4 классы</w:t>
      </w:r>
      <w:r w:rsidR="00811D1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B6341" w:rsidRPr="00FB6341" w:rsidRDefault="00FB6341" w:rsidP="00FB634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Рабочая программа по литературному чтению на родном русском языке разработана на основе: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FB634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РФ №1576 от 31.12.2015 г.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FB634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РФ от 6 октября 2009 г. №373»</w:t>
      </w:r>
    </w:p>
    <w:p w:rsidR="00FB6341" w:rsidRPr="00FB6341" w:rsidRDefault="00FB6341" w:rsidP="007E5588">
      <w:pPr>
        <w:pStyle w:val="a4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proofErr w:type="gramStart"/>
      <w:r w:rsidRPr="00FB634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</w:t>
      </w:r>
      <w:proofErr w:type="spellStart"/>
      <w:r w:rsidRPr="00FB6341">
        <w:rPr>
          <w:rFonts w:ascii="Times New Roman" w:hAnsi="Times New Roman"/>
          <w:sz w:val="24"/>
          <w:szCs w:val="24"/>
        </w:rPr>
        <w:t>образованиив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Российской Федерации» (далее – Федеральный закон об образовании);</w:t>
      </w:r>
      <w:r w:rsidRPr="00FB6341">
        <w:rPr>
          <w:rFonts w:ascii="Times New Roman" w:hAnsi="Times New Roman"/>
          <w:sz w:val="24"/>
          <w:szCs w:val="24"/>
        </w:rPr>
        <w:br/>
        <w:t>Федеральный закон от 03августа.2018 г. № 317-ФЗ «О внесении изменений в статьи 11 и 14 Федерального закона «Об образовании в Российской Федерации»;</w:t>
      </w:r>
      <w:r w:rsidRPr="00FB6341">
        <w:rPr>
          <w:rFonts w:ascii="Times New Roman" w:hAnsi="Times New Roman"/>
          <w:sz w:val="24"/>
          <w:szCs w:val="24"/>
        </w:rPr>
        <w:br/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FB6341">
        <w:rPr>
          <w:rFonts w:ascii="Times New Roman" w:hAnsi="Times New Roman"/>
          <w:sz w:val="24"/>
          <w:szCs w:val="24"/>
        </w:rPr>
        <w:br/>
        <w:t>приказ Министерства образования и науки Российской Федерации</w:t>
      </w:r>
      <w:r w:rsidR="007E5588">
        <w:rPr>
          <w:rFonts w:ascii="Times New Roman" w:hAnsi="Times New Roman"/>
          <w:sz w:val="24"/>
          <w:szCs w:val="24"/>
        </w:rPr>
        <w:t xml:space="preserve"> от 6 октября 2009 года №373«Об утверждении </w:t>
      </w:r>
      <w:r w:rsidRPr="00FB6341">
        <w:rPr>
          <w:rFonts w:ascii="Times New Roman" w:hAnsi="Times New Roman"/>
          <w:sz w:val="24"/>
          <w:szCs w:val="24"/>
        </w:rPr>
        <w:t>федерального</w:t>
      </w:r>
      <w:r w:rsidRPr="00FB6341">
        <w:rPr>
          <w:rFonts w:ascii="Times New Roman" w:hAnsi="Times New Roman"/>
          <w:sz w:val="24"/>
          <w:szCs w:val="24"/>
        </w:rPr>
        <w:br/>
        <w:t xml:space="preserve">государственного образовательного стандарта начального общего образования» (в редакции приказа </w:t>
      </w:r>
      <w:proofErr w:type="spellStart"/>
      <w:r w:rsidRPr="00FB634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России от 31 декабря 2015 г.№ 1576);</w:t>
      </w:r>
    </w:p>
    <w:p w:rsidR="00FB6341" w:rsidRPr="00FB6341" w:rsidRDefault="00FB6341" w:rsidP="007E5588">
      <w:pPr>
        <w:pStyle w:val="a4"/>
        <w:numPr>
          <w:ilvl w:val="0"/>
          <w:numId w:val="101"/>
        </w:numPr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="007E5588">
        <w:rPr>
          <w:rFonts w:ascii="Times New Roman" w:hAnsi="Times New Roman"/>
          <w:sz w:val="24"/>
          <w:szCs w:val="24"/>
        </w:rPr>
        <w:t>СШ № 34</w:t>
      </w:r>
      <w:r w:rsidRPr="00FB6341">
        <w:rPr>
          <w:rFonts w:ascii="Times New Roman" w:hAnsi="Times New Roman"/>
          <w:sz w:val="24"/>
          <w:szCs w:val="24"/>
        </w:rPr>
        <w:t xml:space="preserve">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FB6341">
        <w:rPr>
          <w:rFonts w:ascii="Times New Roman" w:hAnsi="Times New Roman"/>
          <w:sz w:val="24"/>
          <w:szCs w:val="24"/>
        </w:rPr>
        <w:t xml:space="preserve"> уч. год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lastRenderedPageBreak/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FB6341">
        <w:rPr>
          <w:rFonts w:ascii="Times New Roman" w:hAnsi="Times New Roman"/>
          <w:sz w:val="24"/>
          <w:szCs w:val="24"/>
        </w:rPr>
        <w:t>образованию</w:t>
      </w:r>
      <w:proofErr w:type="gramStart"/>
      <w:r w:rsidRPr="00FB6341">
        <w:rPr>
          <w:rFonts w:ascii="Times New Roman" w:hAnsi="Times New Roman"/>
          <w:sz w:val="24"/>
          <w:szCs w:val="24"/>
        </w:rPr>
        <w:t>.П</w:t>
      </w:r>
      <w:proofErr w:type="gramEnd"/>
      <w:r w:rsidRPr="00FB6341">
        <w:rPr>
          <w:rFonts w:ascii="Times New Roman" w:hAnsi="Times New Roman"/>
          <w:sz w:val="24"/>
          <w:szCs w:val="24"/>
        </w:rPr>
        <w:t>ротокол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заседания от 8 апреля 2015 г. № 1/15).</w:t>
      </w:r>
    </w:p>
    <w:p w:rsidR="00FB6341" w:rsidRPr="00FB6341" w:rsidRDefault="00FB6341" w:rsidP="00A24DAA">
      <w:pPr>
        <w:pStyle w:val="a6"/>
        <w:numPr>
          <w:ilvl w:val="0"/>
          <w:numId w:val="101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 xml:space="preserve">Письмо </w:t>
      </w:r>
      <w:proofErr w:type="spellStart"/>
      <w:r w:rsidRPr="00FB6341">
        <w:rPr>
          <w:sz w:val="24"/>
        </w:rPr>
        <w:t>Рособрнадзора</w:t>
      </w:r>
      <w:proofErr w:type="spellEnd"/>
      <w:r w:rsidRPr="00FB6341">
        <w:rPr>
          <w:sz w:val="24"/>
        </w:rPr>
        <w:t xml:space="preserve"> от 20 июня 2018 года № 05-192 «О вопросах   изучения родных языков из числа языков народов Российской Федерации». </w:t>
      </w:r>
    </w:p>
    <w:p w:rsidR="00FB6341" w:rsidRDefault="00FB6341" w:rsidP="00A24DAA">
      <w:pPr>
        <w:pStyle w:val="a6"/>
        <w:numPr>
          <w:ilvl w:val="0"/>
          <w:numId w:val="101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Примерная программа по учебным предметам. Начальная школа и др.</w:t>
      </w:r>
    </w:p>
    <w:p w:rsidR="00FB6341" w:rsidRPr="00FB6341" w:rsidRDefault="00FB6341" w:rsidP="00FB6341">
      <w:pPr>
        <w:pStyle w:val="a6"/>
        <w:spacing w:after="0" w:line="240" w:lineRule="auto"/>
        <w:jc w:val="both"/>
        <w:rPr>
          <w:sz w:val="24"/>
        </w:rPr>
      </w:pPr>
    </w:p>
    <w:p w:rsidR="00FB6341" w:rsidRPr="00FB6341" w:rsidRDefault="00FB6341" w:rsidP="00FB6341">
      <w:pPr>
        <w:jc w:val="both"/>
        <w:rPr>
          <w:rFonts w:cs="Times New Roman"/>
          <w:szCs w:val="24"/>
        </w:rPr>
      </w:pPr>
      <w:r w:rsidRPr="00FB6341">
        <w:rPr>
          <w:rFonts w:cs="Times New Roman"/>
          <w:szCs w:val="24"/>
        </w:rPr>
        <w:t>Программа «Литературное чтение на русском родном языке» является составляющей предметной области «Родной язык и литературное чтение на родном языке».</w:t>
      </w:r>
    </w:p>
    <w:p w:rsid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FB6341">
        <w:rPr>
          <w:rFonts w:ascii="Times New Roman" w:eastAsia="FuturaMediumC" w:hAnsi="Times New Roman" w:cs="Times New Roman"/>
          <w:color w:val="000000"/>
          <w:sz w:val="24"/>
        </w:rPr>
        <w:t xml:space="preserve">Содержание программы направлено на освоение знаний, умений и навыков на </w:t>
      </w:r>
      <w:r w:rsidRPr="00FB6341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FB6341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FB6341" w:rsidRP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b/>
          <w:sz w:val="24"/>
          <w:szCs w:val="24"/>
        </w:rPr>
        <w:t xml:space="preserve">Целями </w:t>
      </w:r>
      <w:r w:rsidRPr="00FB6341">
        <w:rPr>
          <w:rFonts w:ascii="Times New Roman" w:hAnsi="Times New Roman"/>
          <w:sz w:val="24"/>
          <w:szCs w:val="24"/>
        </w:rPr>
        <w:t>изучения предмета «Родная литература» в начальной школе являются: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  <w:r w:rsidRPr="00FB6341">
        <w:rPr>
          <w:rFonts w:ascii="Times New Roman" w:hAnsi="Times New Roman"/>
          <w:sz w:val="24"/>
          <w:szCs w:val="24"/>
        </w:rPr>
        <w:br/>
        <w:t xml:space="preserve">Программа определяет ряд практических </w:t>
      </w:r>
      <w:r w:rsidRPr="00FB6341">
        <w:rPr>
          <w:rFonts w:ascii="Times New Roman" w:hAnsi="Times New Roman"/>
          <w:b/>
          <w:sz w:val="24"/>
          <w:szCs w:val="24"/>
        </w:rPr>
        <w:t>задач</w:t>
      </w:r>
      <w:r w:rsidRPr="00FB6341">
        <w:rPr>
          <w:rFonts w:ascii="Times New Roman" w:hAnsi="Times New Roman"/>
          <w:sz w:val="24"/>
          <w:szCs w:val="24"/>
        </w:rPr>
        <w:t xml:space="preserve">, решение которых обеспечит достижение основных целей изучения предмета: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FB6341">
        <w:rPr>
          <w:rFonts w:ascii="Times New Roman" w:hAnsi="Times New Roman"/>
          <w:sz w:val="24"/>
          <w:szCs w:val="24"/>
        </w:rPr>
        <w:t>на</w:t>
      </w:r>
      <w:proofErr w:type="gramEnd"/>
      <w:r w:rsidRPr="00FB6341">
        <w:rPr>
          <w:rFonts w:ascii="Times New Roman" w:hAnsi="Times New Roman"/>
          <w:sz w:val="24"/>
          <w:szCs w:val="24"/>
        </w:rPr>
        <w:t xml:space="preserve"> прочитанное;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формировать эстетическое отношение ребенка к жизни, приобщая его к классике художественной литературы;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обеспечивать достаточно глубокое понимание содержания произведений различного уровня сложности;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обеспечивать развитие речи учащихся и активно формировать навыки чтения и речевые умения;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работать с различными типами текстов;</w:t>
      </w:r>
    </w:p>
    <w:p w:rsid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создавать условия для формирования потребности в самостоятельном чтении художественных произведений.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B6341">
        <w:rPr>
          <w:rFonts w:ascii="Times New Roman" w:hAnsi="Times New Roman" w:cs="Times New Roman"/>
          <w:b/>
          <w:color w:val="000000"/>
          <w:sz w:val="28"/>
        </w:rPr>
        <w:t>Место изучения предмета в учебном плане:</w:t>
      </w:r>
    </w:p>
    <w:p w:rsidR="00FB6341" w:rsidRP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</w:p>
    <w:p w:rsidR="00FB6341" w:rsidRPr="00FB6341" w:rsidRDefault="00FB6341" w:rsidP="00FB6341">
      <w:pPr>
        <w:pStyle w:val="Default"/>
        <w:jc w:val="both"/>
      </w:pPr>
      <w:r w:rsidRPr="00FB6341">
        <w:t>Программа по родной литературе рассчитана на общую учебную нагрузку в объеме 68 час: 1 класс – 17 часов,</w:t>
      </w:r>
      <w:r w:rsidRPr="00FB6341">
        <w:rPr>
          <w:b/>
        </w:rPr>
        <w:t>2 класс</w:t>
      </w:r>
      <w:r w:rsidRPr="00FB6341">
        <w:t xml:space="preserve">-17 часов, </w:t>
      </w:r>
      <w:r w:rsidRPr="00FB6341">
        <w:rPr>
          <w:b/>
        </w:rPr>
        <w:t>3 класс</w:t>
      </w:r>
      <w:r w:rsidRPr="00FB6341">
        <w:t xml:space="preserve">-17 часов, </w:t>
      </w:r>
      <w:r w:rsidRPr="00FB6341">
        <w:rPr>
          <w:b/>
        </w:rPr>
        <w:t>4 класс</w:t>
      </w:r>
      <w:r w:rsidRPr="00FB6341">
        <w:t xml:space="preserve"> -17  часов.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B6341">
        <w:rPr>
          <w:rFonts w:ascii="Times New Roman" w:hAnsi="Times New Roman"/>
          <w:b/>
          <w:sz w:val="24"/>
          <w:szCs w:val="24"/>
        </w:rPr>
        <w:t>Наименование разделов:</w:t>
      </w:r>
      <w:r w:rsidRPr="00FB6341">
        <w:rPr>
          <w:rFonts w:ascii="Times New Roman" w:hAnsi="Times New Roman"/>
          <w:b/>
          <w:sz w:val="24"/>
          <w:szCs w:val="24"/>
        </w:rPr>
        <w:tab/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1-4 классы: </w:t>
      </w:r>
    </w:p>
    <w:p w:rsidR="00FB6341" w:rsidRPr="00FB6341" w:rsidRDefault="00FB6341" w:rsidP="00A24DAA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«Россия - наша Родина» -2 ч.</w:t>
      </w:r>
    </w:p>
    <w:p w:rsidR="00FB6341" w:rsidRPr="00FB6341" w:rsidRDefault="00FB6341" w:rsidP="00A24DAA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lastRenderedPageBreak/>
        <w:t>«Фольклор нашего народа» -5 ч.</w:t>
      </w:r>
    </w:p>
    <w:p w:rsidR="00FB6341" w:rsidRPr="00FB6341" w:rsidRDefault="00FB6341" w:rsidP="00A24DAA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«О братьях наших меньших» -5 ч.</w:t>
      </w:r>
    </w:p>
    <w:p w:rsidR="00FB6341" w:rsidRDefault="00FB6341" w:rsidP="00A24DAA">
      <w:pPr>
        <w:pStyle w:val="a4"/>
        <w:numPr>
          <w:ilvl w:val="0"/>
          <w:numId w:val="107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«Времена года» -5 ч.</w:t>
      </w:r>
    </w:p>
    <w:p w:rsidR="00FB6341" w:rsidRPr="00FB6341" w:rsidRDefault="00FB6341" w:rsidP="00FB6341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FB6341" w:rsidRPr="00FB6341" w:rsidRDefault="00FB6341" w:rsidP="00FB6341">
      <w:pPr>
        <w:jc w:val="both"/>
        <w:rPr>
          <w:rFonts w:cs="Times New Roman"/>
          <w:b/>
          <w:bCs/>
          <w:szCs w:val="24"/>
        </w:rPr>
      </w:pPr>
      <w:r w:rsidRPr="00FB6341">
        <w:rPr>
          <w:rFonts w:cs="Times New Roman"/>
          <w:szCs w:val="24"/>
        </w:rPr>
        <w:tab/>
      </w:r>
      <w:r w:rsidRPr="00FB6341">
        <w:rPr>
          <w:rFonts w:cs="Times New Roman"/>
          <w:b/>
          <w:bCs/>
          <w:szCs w:val="24"/>
        </w:rPr>
        <w:t>Для реализации программного содержания используются следующие учебные пособия:</w:t>
      </w:r>
    </w:p>
    <w:p w:rsidR="00FB6341" w:rsidRDefault="00FB6341" w:rsidP="00FB6341">
      <w:pPr>
        <w:rPr>
          <w:rStyle w:val="fontstyle01"/>
          <w:color w:val="auto"/>
          <w:sz w:val="24"/>
          <w:szCs w:val="24"/>
        </w:rPr>
      </w:pPr>
      <w:r w:rsidRPr="00FB6341">
        <w:rPr>
          <w:rStyle w:val="fontstyle01"/>
          <w:color w:val="auto"/>
          <w:sz w:val="24"/>
          <w:szCs w:val="24"/>
        </w:rPr>
        <w:t xml:space="preserve">1. Родничок: Книга для внеклассного чтения в 3 классе. - Тула: </w:t>
      </w:r>
      <w:proofErr w:type="spellStart"/>
      <w:r w:rsidRPr="00FB6341">
        <w:rPr>
          <w:rStyle w:val="fontstyle01"/>
          <w:color w:val="auto"/>
          <w:sz w:val="24"/>
          <w:szCs w:val="24"/>
        </w:rPr>
        <w:t>Арктоус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2. Родничок: Книга для внеклассного чтения в 4 классе. - Тула: </w:t>
      </w:r>
      <w:proofErr w:type="spellStart"/>
      <w:r w:rsidRPr="00FB6341">
        <w:rPr>
          <w:rStyle w:val="fontstyle01"/>
          <w:color w:val="auto"/>
          <w:sz w:val="24"/>
          <w:szCs w:val="24"/>
        </w:rPr>
        <w:t>Арктоус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3. Родничок: Книга для внеклассного чтения во 2 классе. - Тула: </w:t>
      </w:r>
      <w:proofErr w:type="spellStart"/>
      <w:r w:rsidRPr="00FB6341">
        <w:rPr>
          <w:rStyle w:val="fontstyle01"/>
          <w:color w:val="auto"/>
          <w:sz w:val="24"/>
          <w:szCs w:val="24"/>
        </w:rPr>
        <w:t>Арктоус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4. Новейшая хрестоматия по литературе. 1 класс. Москва: </w:t>
      </w:r>
      <w:proofErr w:type="spellStart"/>
      <w:r w:rsidRPr="00FB6341">
        <w:rPr>
          <w:rStyle w:val="fontstyle01"/>
          <w:color w:val="auto"/>
          <w:sz w:val="24"/>
          <w:szCs w:val="24"/>
        </w:rPr>
        <w:t>Эксмо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5. Новейшая хрестоматия по литературе. 2 класс. Москва: </w:t>
      </w:r>
      <w:proofErr w:type="spellStart"/>
      <w:r w:rsidRPr="00FB6341">
        <w:rPr>
          <w:rStyle w:val="fontstyle01"/>
          <w:color w:val="auto"/>
          <w:sz w:val="24"/>
          <w:szCs w:val="24"/>
        </w:rPr>
        <w:t>Эксмо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6. Новейшая хрестоматия по литературе. 3 класс. Москва: </w:t>
      </w:r>
      <w:proofErr w:type="spellStart"/>
      <w:r w:rsidRPr="00FB6341">
        <w:rPr>
          <w:rStyle w:val="fontstyle01"/>
          <w:color w:val="auto"/>
          <w:sz w:val="24"/>
          <w:szCs w:val="24"/>
        </w:rPr>
        <w:t>Эксмо</w:t>
      </w:r>
      <w:proofErr w:type="spellEnd"/>
      <w:r w:rsidRPr="00FB6341">
        <w:rPr>
          <w:rFonts w:cs="Times New Roman"/>
          <w:szCs w:val="24"/>
        </w:rPr>
        <w:br/>
      </w:r>
      <w:r w:rsidRPr="00FB6341">
        <w:rPr>
          <w:rStyle w:val="fontstyle01"/>
          <w:color w:val="auto"/>
          <w:sz w:val="24"/>
          <w:szCs w:val="24"/>
        </w:rPr>
        <w:t xml:space="preserve">7. Новейшая хрестоматия по литературе. 4 класс Москва: </w:t>
      </w:r>
      <w:proofErr w:type="spellStart"/>
      <w:r w:rsidRPr="00FB6341">
        <w:rPr>
          <w:rStyle w:val="fontstyle01"/>
          <w:color w:val="auto"/>
          <w:sz w:val="24"/>
          <w:szCs w:val="24"/>
        </w:rPr>
        <w:t>Эксмо</w:t>
      </w:r>
      <w:proofErr w:type="spellEnd"/>
    </w:p>
    <w:p w:rsidR="00FB6341" w:rsidRDefault="00FB6341" w:rsidP="00FB6341">
      <w:pPr>
        <w:rPr>
          <w:rStyle w:val="fontstyle01"/>
          <w:color w:val="auto"/>
          <w:sz w:val="24"/>
          <w:szCs w:val="24"/>
        </w:rPr>
      </w:pPr>
    </w:p>
    <w:p w:rsidR="00811D18" w:rsidRDefault="00FB6341" w:rsidP="00FB6341">
      <w:pPr>
        <w:spacing w:before="100" w:beforeAutospacing="1" w:after="100" w:afterAutospacing="1"/>
        <w:ind w:firstLine="567"/>
        <w:jc w:val="center"/>
        <w:rPr>
          <w:rFonts w:cs="Times New Roman"/>
          <w:b/>
          <w:sz w:val="28"/>
        </w:rPr>
      </w:pPr>
      <w:r w:rsidRPr="00FB6341">
        <w:rPr>
          <w:rFonts w:cs="Times New Roman"/>
          <w:b/>
          <w:sz w:val="28"/>
        </w:rPr>
        <w:t xml:space="preserve">Аннотация к рабочей программе  </w:t>
      </w:r>
    </w:p>
    <w:p w:rsidR="00FB6341" w:rsidRPr="00811D18" w:rsidRDefault="00FB6341" w:rsidP="00FB6341">
      <w:pPr>
        <w:spacing w:before="100" w:beforeAutospacing="1" w:after="100" w:afterAutospacing="1"/>
        <w:ind w:firstLine="567"/>
        <w:jc w:val="center"/>
        <w:rPr>
          <w:rFonts w:cs="Times New Roman"/>
          <w:color w:val="000000"/>
          <w:sz w:val="28"/>
        </w:rPr>
      </w:pPr>
      <w:r w:rsidRPr="00811D18">
        <w:rPr>
          <w:rFonts w:cs="Times New Roman"/>
          <w:sz w:val="28"/>
        </w:rPr>
        <w:t xml:space="preserve">«Родной  русский язык» </w:t>
      </w:r>
      <w:r w:rsidR="00811D18">
        <w:rPr>
          <w:rFonts w:cs="Times New Roman"/>
          <w:sz w:val="28"/>
        </w:rPr>
        <w:t xml:space="preserve"> </w:t>
      </w:r>
      <w:r w:rsidRPr="00811D18">
        <w:rPr>
          <w:rFonts w:cs="Times New Roman"/>
          <w:sz w:val="28"/>
        </w:rPr>
        <w:t>1- 4 классы</w:t>
      </w:r>
      <w:r w:rsidR="00811D18">
        <w:rPr>
          <w:rFonts w:cs="Times New Roman"/>
          <w:sz w:val="28"/>
        </w:rPr>
        <w:t>.</w:t>
      </w:r>
    </w:p>
    <w:p w:rsidR="00FB6341" w:rsidRPr="00FB6341" w:rsidRDefault="00FB6341" w:rsidP="00FB6341">
      <w:pPr>
        <w:ind w:firstLine="567"/>
        <w:rPr>
          <w:rFonts w:cs="Times New Roman"/>
        </w:rPr>
      </w:pPr>
      <w:r w:rsidRPr="00FB6341">
        <w:rPr>
          <w:rFonts w:cs="Times New Roman"/>
        </w:rPr>
        <w:t xml:space="preserve">Рабочая программа по предмету «Родной  русский язык» составлена на основе:  </w:t>
      </w:r>
    </w:p>
    <w:p w:rsidR="00FB6341" w:rsidRPr="00FB6341" w:rsidRDefault="00FB6341" w:rsidP="00A24DAA">
      <w:pPr>
        <w:pStyle w:val="a4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FB6341" w:rsidRPr="00FB6341" w:rsidRDefault="00FB6341" w:rsidP="00A24DAA">
      <w:pPr>
        <w:pStyle w:val="a4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color w:val="000000"/>
          <w:sz w:val="24"/>
          <w:szCs w:val="24"/>
        </w:rPr>
        <w:t xml:space="preserve"> РФ №1576 от 31.12.2015 г.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color w:val="000000"/>
          <w:sz w:val="24"/>
          <w:szCs w:val="24"/>
        </w:rPr>
        <w:t xml:space="preserve"> РФ от 6 октября 2009 г. №373»</w:t>
      </w:r>
    </w:p>
    <w:p w:rsidR="00FB6341" w:rsidRPr="00FB6341" w:rsidRDefault="00FB6341" w:rsidP="00A24DAA">
      <w:pPr>
        <w:pStyle w:val="a4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proofErr w:type="gramStart"/>
      <w:r w:rsidRPr="00FB6341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</w:t>
      </w:r>
      <w:proofErr w:type="spellStart"/>
      <w:r w:rsidRPr="00FB6341">
        <w:rPr>
          <w:rFonts w:ascii="Times New Roman" w:hAnsi="Times New Roman"/>
          <w:sz w:val="24"/>
          <w:szCs w:val="24"/>
        </w:rPr>
        <w:t>образованиив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Российской Федерации» (далее – Федеральный закон об образовании);</w:t>
      </w:r>
      <w:r w:rsidRPr="00FB6341">
        <w:rPr>
          <w:rFonts w:ascii="Times New Roman" w:hAnsi="Times New Roman"/>
          <w:sz w:val="24"/>
          <w:szCs w:val="24"/>
        </w:rPr>
        <w:br/>
        <w:t xml:space="preserve">Федеральный закон от 03августа.2018 г. № 317-ФЗ «О внесении изменений </w:t>
      </w:r>
      <w:proofErr w:type="spellStart"/>
      <w:r w:rsidRPr="00FB6341">
        <w:rPr>
          <w:rFonts w:ascii="Times New Roman" w:hAnsi="Times New Roman"/>
          <w:sz w:val="24"/>
          <w:szCs w:val="24"/>
        </w:rPr>
        <w:t>встатьи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11 и 14 Федерального закона «Об образовании в Российской Федерации»;</w:t>
      </w:r>
      <w:r w:rsidRPr="00FB6341">
        <w:rPr>
          <w:rFonts w:ascii="Times New Roman" w:hAnsi="Times New Roman"/>
          <w:sz w:val="24"/>
          <w:szCs w:val="24"/>
        </w:rPr>
        <w:br/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FB6341">
        <w:rPr>
          <w:rFonts w:ascii="Times New Roman" w:hAnsi="Times New Roman"/>
          <w:sz w:val="24"/>
          <w:szCs w:val="24"/>
        </w:rPr>
        <w:br/>
        <w:t>приказ Министерства образования и науки Российской Федерации от 6 октября 2009 года № 373 «Об утверждении федерального</w:t>
      </w:r>
      <w:r w:rsidRPr="00FB6341">
        <w:rPr>
          <w:rFonts w:ascii="Times New Roman" w:hAnsi="Times New Roman"/>
          <w:sz w:val="24"/>
          <w:szCs w:val="24"/>
        </w:rPr>
        <w:br/>
        <w:t xml:space="preserve">государственного образовательного стандарта начального общего образования» (в редакции приказа </w:t>
      </w:r>
      <w:proofErr w:type="spellStart"/>
      <w:r w:rsidRPr="00FB634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России от 31 декабря 2015 г.№ 1576);</w:t>
      </w:r>
    </w:p>
    <w:p w:rsidR="00FB6341" w:rsidRPr="00FB6341" w:rsidRDefault="00FB6341" w:rsidP="00A24DAA">
      <w:pPr>
        <w:pStyle w:val="a4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Pr="00FB6341">
        <w:rPr>
          <w:rFonts w:ascii="Times New Roman" w:hAnsi="Times New Roman"/>
          <w:sz w:val="24"/>
          <w:szCs w:val="24"/>
        </w:rPr>
        <w:t xml:space="preserve">СШ № 12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FB6341">
        <w:rPr>
          <w:rFonts w:ascii="Times New Roman" w:hAnsi="Times New Roman"/>
          <w:sz w:val="24"/>
          <w:szCs w:val="24"/>
        </w:rPr>
        <w:t xml:space="preserve"> уч. год</w:t>
      </w:r>
    </w:p>
    <w:p w:rsidR="00FB6341" w:rsidRPr="00FB6341" w:rsidRDefault="00FB6341" w:rsidP="00A24DAA">
      <w:pPr>
        <w:pStyle w:val="a4"/>
        <w:numPr>
          <w:ilvl w:val="0"/>
          <w:numId w:val="100"/>
        </w:numPr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FB6341">
        <w:rPr>
          <w:rFonts w:ascii="Times New Roman" w:hAnsi="Times New Roman"/>
          <w:sz w:val="24"/>
          <w:szCs w:val="24"/>
        </w:rPr>
        <w:t>образованию</w:t>
      </w:r>
      <w:proofErr w:type="gramStart"/>
      <w:r w:rsidRPr="00FB6341">
        <w:rPr>
          <w:rFonts w:ascii="Times New Roman" w:hAnsi="Times New Roman"/>
          <w:sz w:val="24"/>
          <w:szCs w:val="24"/>
        </w:rPr>
        <w:t>.П</w:t>
      </w:r>
      <w:proofErr w:type="gramEnd"/>
      <w:r w:rsidRPr="00FB6341">
        <w:rPr>
          <w:rFonts w:ascii="Times New Roman" w:hAnsi="Times New Roman"/>
          <w:sz w:val="24"/>
          <w:szCs w:val="24"/>
        </w:rPr>
        <w:t>ротокол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заседания от 8 апреля 2015 г. № 1/15).</w:t>
      </w:r>
    </w:p>
    <w:p w:rsidR="00FB6341" w:rsidRPr="00FB6341" w:rsidRDefault="00FB6341" w:rsidP="00A24DAA">
      <w:pPr>
        <w:pStyle w:val="a6"/>
        <w:numPr>
          <w:ilvl w:val="0"/>
          <w:numId w:val="100"/>
        </w:numPr>
        <w:spacing w:after="0" w:line="240" w:lineRule="auto"/>
        <w:rPr>
          <w:sz w:val="24"/>
        </w:rPr>
      </w:pPr>
      <w:r w:rsidRPr="00FB6341">
        <w:rPr>
          <w:sz w:val="24"/>
        </w:rPr>
        <w:t xml:space="preserve">Письмо </w:t>
      </w:r>
      <w:proofErr w:type="spellStart"/>
      <w:r w:rsidRPr="00FB6341">
        <w:rPr>
          <w:sz w:val="24"/>
        </w:rPr>
        <w:t>Рособрнадзора</w:t>
      </w:r>
      <w:proofErr w:type="spellEnd"/>
      <w:r w:rsidRPr="00FB6341">
        <w:rPr>
          <w:sz w:val="24"/>
        </w:rPr>
        <w:t xml:space="preserve"> от 20 июня 2018 года № 05-192 «О вопросах   изучения родных языков из числа языков народов Российской Федерации».</w:t>
      </w:r>
    </w:p>
    <w:p w:rsidR="00FB6341" w:rsidRPr="00FB6341" w:rsidRDefault="00FB6341" w:rsidP="00A24DAA">
      <w:pPr>
        <w:pStyle w:val="a8"/>
        <w:numPr>
          <w:ilvl w:val="0"/>
          <w:numId w:val="100"/>
        </w:numPr>
        <w:spacing w:line="100" w:lineRule="atLeast"/>
        <w:rPr>
          <w:rFonts w:ascii="Times New Roman" w:eastAsia="TimesNewRomanPSMT" w:hAnsi="Times New Roman" w:cs="Times New Roman"/>
          <w:bCs/>
          <w:color w:val="000000"/>
          <w:sz w:val="24"/>
        </w:rPr>
      </w:pPr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 xml:space="preserve">Примерная 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>Петленко</w:t>
      </w:r>
      <w:proofErr w:type="spellEnd"/>
      <w:proofErr w:type="gramStart"/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 xml:space="preserve"> ,</w:t>
      </w:r>
      <w:proofErr w:type="gramEnd"/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 xml:space="preserve"> </w:t>
      </w:r>
      <w:proofErr w:type="spellStart"/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>Л.В.,Романовой</w:t>
      </w:r>
      <w:proofErr w:type="spellEnd"/>
      <w:r w:rsidRPr="00FB6341">
        <w:rPr>
          <w:rFonts w:ascii="Times New Roman" w:eastAsia="TimesNewRomanPSMT" w:hAnsi="Times New Roman" w:cs="Times New Roman"/>
          <w:bCs/>
          <w:color w:val="000000"/>
          <w:sz w:val="24"/>
        </w:rPr>
        <w:t xml:space="preserve"> В.Ю., Рябининой Л.А.</w:t>
      </w:r>
    </w:p>
    <w:p w:rsid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FB6341">
        <w:rPr>
          <w:rFonts w:ascii="Times New Roman" w:eastAsia="TimesNewRomanPSMT" w:hAnsi="Times New Roman" w:cs="Times New Roman"/>
          <w:color w:val="000000"/>
          <w:sz w:val="24"/>
        </w:rPr>
        <w:tab/>
      </w:r>
      <w:r w:rsidRPr="00FB6341">
        <w:rPr>
          <w:rFonts w:ascii="Times New Roman" w:eastAsia="FuturaMediumC" w:hAnsi="Times New Roman" w:cs="Times New Roman"/>
          <w:color w:val="000000"/>
          <w:sz w:val="24"/>
        </w:rPr>
        <w:t xml:space="preserve"> Содержание программы направлено на освоение знаний, умений и навыков на </w:t>
      </w:r>
      <w:r w:rsidRPr="00FB6341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FB6341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FB6341" w:rsidRP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Предмет русского родного языка направлен на достижение следующих </w:t>
      </w:r>
      <w:r w:rsidRPr="00FB6341">
        <w:rPr>
          <w:rFonts w:ascii="Times New Roman" w:hAnsi="Times New Roman"/>
          <w:b/>
          <w:sz w:val="24"/>
          <w:szCs w:val="24"/>
        </w:rPr>
        <w:t>целей:</w:t>
      </w:r>
      <w:r w:rsidRPr="00FB6341">
        <w:rPr>
          <w:rFonts w:ascii="Times New Roman" w:hAnsi="Times New Roman"/>
          <w:sz w:val="24"/>
          <w:szCs w:val="24"/>
        </w:rPr>
        <w:br/>
      </w:r>
      <w:r w:rsidRPr="00FB6341"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FB6341">
        <w:rPr>
          <w:rFonts w:ascii="Times New Roman" w:hAnsi="Times New Roman"/>
          <w:sz w:val="24"/>
          <w:szCs w:val="24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</w:t>
      </w:r>
      <w:proofErr w:type="spellStart"/>
      <w:r w:rsidRPr="00FB6341">
        <w:rPr>
          <w:rFonts w:ascii="Times New Roman" w:hAnsi="Times New Roman"/>
          <w:sz w:val="24"/>
          <w:szCs w:val="24"/>
        </w:rPr>
        <w:t>интереса</w:t>
      </w:r>
      <w:proofErr w:type="gramStart"/>
      <w:r w:rsidRPr="00FB6341">
        <w:rPr>
          <w:rFonts w:ascii="Times New Roman" w:hAnsi="Times New Roman"/>
          <w:sz w:val="24"/>
          <w:szCs w:val="24"/>
        </w:rPr>
        <w:t>,л</w:t>
      </w:r>
      <w:proofErr w:type="gramEnd"/>
      <w:r w:rsidRPr="00FB6341">
        <w:rPr>
          <w:rFonts w:ascii="Times New Roman" w:hAnsi="Times New Roman"/>
          <w:sz w:val="24"/>
          <w:szCs w:val="24"/>
        </w:rPr>
        <w:t>юбви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, уважительного отношения к русскому языку, а через него – к родной культуре; воспитание уважительного отношения к культурам и языкам народов России; </w:t>
      </w:r>
      <w:proofErr w:type="gramStart"/>
      <w:r w:rsidRPr="00FB6341">
        <w:rPr>
          <w:rFonts w:ascii="Times New Roman" w:hAnsi="Times New Roman"/>
          <w:sz w:val="24"/>
          <w:szCs w:val="24"/>
        </w:rPr>
        <w:t>овладение культурой межнационального общения;</w:t>
      </w:r>
      <w:r w:rsidRPr="00FB6341">
        <w:rPr>
          <w:rFonts w:ascii="Times New Roman" w:hAnsi="Times New Roman"/>
          <w:sz w:val="24"/>
          <w:szCs w:val="24"/>
        </w:rPr>
        <w:br/>
      </w:r>
      <w:r w:rsidRPr="00FB6341"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FB6341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</w:t>
      </w:r>
      <w:proofErr w:type="spellStart"/>
      <w:r w:rsidRPr="00FB6341">
        <w:rPr>
          <w:rFonts w:ascii="Times New Roman" w:hAnsi="Times New Roman"/>
          <w:sz w:val="24"/>
          <w:szCs w:val="24"/>
        </w:rPr>
        <w:t>обосновных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нормах русского литературного языка и русском речевом этикете;</w:t>
      </w:r>
      <w:r w:rsidRPr="00FB6341">
        <w:rPr>
          <w:rFonts w:ascii="Times New Roman" w:hAnsi="Times New Roman"/>
          <w:sz w:val="24"/>
          <w:szCs w:val="24"/>
        </w:rPr>
        <w:br/>
      </w:r>
      <w:r w:rsidRPr="00FB6341"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FB6341">
        <w:rPr>
          <w:rFonts w:ascii="Times New Roman" w:hAnsi="Times New Roman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FB6341">
        <w:rPr>
          <w:rFonts w:ascii="Times New Roman" w:hAnsi="Times New Roman"/>
          <w:sz w:val="24"/>
          <w:szCs w:val="24"/>
        </w:rPr>
        <w:br/>
      </w:r>
      <w:r w:rsidRPr="00FB6341">
        <w:rPr>
          <w:rFonts w:ascii="Times New Roman" w:hAnsi="Times New Roman"/>
          <w:sz w:val="24"/>
          <w:szCs w:val="24"/>
        </w:rPr>
        <w:sym w:font="Symbol" w:char="00B7"/>
      </w:r>
      <w:r>
        <w:rPr>
          <w:rFonts w:ascii="Times New Roman" w:hAnsi="Times New Roman"/>
          <w:sz w:val="24"/>
          <w:szCs w:val="24"/>
        </w:rPr>
        <w:t xml:space="preserve"> </w:t>
      </w:r>
      <w:r w:rsidRPr="00FB6341">
        <w:rPr>
          <w:rFonts w:ascii="Times New Roman" w:hAnsi="Times New Roman"/>
          <w:sz w:val="24"/>
          <w:szCs w:val="24"/>
        </w:rPr>
        <w:t xml:space="preserve">совершенствование умений работать с текстом, осуществлять русскому языку, воспитание самостоятельности в приобретении знаний. </w:t>
      </w: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811D18" w:rsidRDefault="00811D18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811D18" w:rsidRDefault="00811D18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FB6341">
        <w:rPr>
          <w:rFonts w:ascii="Times New Roman" w:hAnsi="Times New Roman" w:cs="Times New Roman"/>
          <w:b/>
          <w:color w:val="000000"/>
          <w:sz w:val="28"/>
        </w:rPr>
        <w:t>Место изучения предмета в учебном плане</w:t>
      </w:r>
      <w:r w:rsidRPr="00FB6341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FB6341" w:rsidRP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2"/>
        </w:rPr>
      </w:pPr>
    </w:p>
    <w:p w:rsidR="00FB6341" w:rsidRPr="00FB6341" w:rsidRDefault="00FB6341" w:rsidP="00FB6341">
      <w:pPr>
        <w:pStyle w:val="Default"/>
        <w:jc w:val="both"/>
      </w:pPr>
      <w:r w:rsidRPr="00FB6341">
        <w:t xml:space="preserve">Программа по родному  русскому языку  рассчитана на: 1 класс – 17 часов, </w:t>
      </w:r>
      <w:r w:rsidRPr="00FB6341">
        <w:rPr>
          <w:b/>
        </w:rPr>
        <w:t>2 класс</w:t>
      </w:r>
      <w:r w:rsidRPr="00FB6341">
        <w:t xml:space="preserve">-17 часов, </w:t>
      </w:r>
      <w:r w:rsidRPr="00FB6341">
        <w:rPr>
          <w:b/>
        </w:rPr>
        <w:t>3 класс</w:t>
      </w:r>
      <w:r w:rsidRPr="00FB6341">
        <w:t xml:space="preserve">-17 часов, </w:t>
      </w:r>
      <w:r w:rsidRPr="00FB6341">
        <w:rPr>
          <w:b/>
        </w:rPr>
        <w:t>4 класс</w:t>
      </w:r>
      <w:r w:rsidRPr="00FB6341">
        <w:t xml:space="preserve"> -17  часов.</w:t>
      </w:r>
    </w:p>
    <w:p w:rsidR="00FB6341" w:rsidRPr="00FB6341" w:rsidRDefault="00FB6341" w:rsidP="00FB6341">
      <w:pPr>
        <w:pStyle w:val="a8"/>
        <w:spacing w:after="0" w:line="100" w:lineRule="atLeast"/>
        <w:jc w:val="both"/>
        <w:rPr>
          <w:rFonts w:ascii="Times New Roman" w:eastAsia="FuturaMediumC" w:hAnsi="Times New Roman" w:cs="Times New Roman"/>
          <w:color w:val="000000"/>
          <w:sz w:val="24"/>
        </w:rPr>
      </w:pP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</w:rPr>
        <w:t>Наименование разделов:</w:t>
      </w:r>
    </w:p>
    <w:p w:rsidR="00FB6341" w:rsidRPr="00FB6341" w:rsidRDefault="00FB6341" w:rsidP="00FB6341">
      <w:pPr>
        <w:pStyle w:val="ConsPlusNormal"/>
        <w:ind w:firstLine="709"/>
        <w:jc w:val="both"/>
        <w:rPr>
          <w:b/>
          <w:sz w:val="22"/>
          <w:szCs w:val="24"/>
        </w:rPr>
      </w:pPr>
      <w:r w:rsidRPr="00FB6341">
        <w:rPr>
          <w:b/>
          <w:sz w:val="22"/>
          <w:szCs w:val="24"/>
        </w:rPr>
        <w:t xml:space="preserve">1- 4 классы: </w:t>
      </w:r>
    </w:p>
    <w:p w:rsidR="00FB6341" w:rsidRPr="00FB6341" w:rsidRDefault="00FB6341" w:rsidP="00A24DAA">
      <w:pPr>
        <w:pStyle w:val="ConsPlusNormal"/>
        <w:numPr>
          <w:ilvl w:val="0"/>
          <w:numId w:val="108"/>
        </w:numPr>
        <w:jc w:val="both"/>
        <w:rPr>
          <w:sz w:val="24"/>
          <w:szCs w:val="24"/>
        </w:rPr>
      </w:pPr>
      <w:r w:rsidRPr="00FB6341">
        <w:rPr>
          <w:sz w:val="24"/>
          <w:szCs w:val="24"/>
        </w:rPr>
        <w:t>Русский язык: прошлое и настоящее</w:t>
      </w:r>
    </w:p>
    <w:p w:rsidR="00FB6341" w:rsidRPr="00FB6341" w:rsidRDefault="00FB6341" w:rsidP="00A24DAA">
      <w:pPr>
        <w:pStyle w:val="ConsPlusNormal"/>
        <w:numPr>
          <w:ilvl w:val="0"/>
          <w:numId w:val="108"/>
        </w:numPr>
        <w:jc w:val="both"/>
        <w:rPr>
          <w:sz w:val="24"/>
          <w:szCs w:val="24"/>
        </w:rPr>
      </w:pPr>
      <w:r w:rsidRPr="00FB6341">
        <w:rPr>
          <w:sz w:val="24"/>
          <w:szCs w:val="24"/>
        </w:rPr>
        <w:t>Язык в действии</w:t>
      </w:r>
    </w:p>
    <w:p w:rsidR="00FB6341" w:rsidRPr="00FB6341" w:rsidRDefault="00FB6341" w:rsidP="00A24DAA">
      <w:pPr>
        <w:pStyle w:val="ConsPlusNormal"/>
        <w:numPr>
          <w:ilvl w:val="0"/>
          <w:numId w:val="108"/>
        </w:numPr>
        <w:jc w:val="both"/>
        <w:rPr>
          <w:sz w:val="24"/>
          <w:szCs w:val="24"/>
        </w:rPr>
      </w:pPr>
      <w:r w:rsidRPr="00FB6341">
        <w:rPr>
          <w:sz w:val="24"/>
          <w:szCs w:val="24"/>
        </w:rPr>
        <w:t>Секреты речи и текста</w:t>
      </w:r>
    </w:p>
    <w:p w:rsidR="00FB6341" w:rsidRPr="00FB6341" w:rsidRDefault="00FB6341" w:rsidP="00FB6341">
      <w:pPr>
        <w:pStyle w:val="a8"/>
        <w:spacing w:after="0" w:line="100" w:lineRule="atLeast"/>
        <w:jc w:val="both"/>
        <w:rPr>
          <w:rFonts w:ascii="Times New Roman" w:eastAsia="FuturaMediumC" w:hAnsi="Times New Roman" w:cs="Times New Roman"/>
          <w:color w:val="000000"/>
          <w:sz w:val="28"/>
        </w:rPr>
      </w:pPr>
    </w:p>
    <w:p w:rsidR="00FB6341" w:rsidRPr="00FB6341" w:rsidRDefault="00FB6341" w:rsidP="00FB6341">
      <w:pPr>
        <w:jc w:val="both"/>
        <w:rPr>
          <w:rFonts w:cs="Times New Roman"/>
          <w:b/>
          <w:bCs/>
          <w:sz w:val="28"/>
        </w:rPr>
      </w:pPr>
      <w:r w:rsidRPr="00FB6341">
        <w:rPr>
          <w:rFonts w:cs="Times New Roman"/>
          <w:b/>
          <w:bCs/>
          <w:sz w:val="28"/>
        </w:rPr>
        <w:t>Для реализации программного содержания используются следующие учебные пособия:</w:t>
      </w:r>
    </w:p>
    <w:p w:rsidR="00FB6341" w:rsidRPr="00FB6341" w:rsidRDefault="00FB6341" w:rsidP="00FB6341">
      <w:pPr>
        <w:pStyle w:val="Default"/>
        <w:rPr>
          <w:rFonts w:eastAsia="Times New Roman"/>
          <w:sz w:val="28"/>
          <w:lang w:eastAsia="ru-RU"/>
        </w:rPr>
      </w:pPr>
      <w:r w:rsidRPr="00FB6341">
        <w:t xml:space="preserve">Учебник: </w:t>
      </w:r>
      <w:proofErr w:type="gramStart"/>
      <w:r w:rsidRPr="00FB6341">
        <w:t>«Русский родной язык» для 1-4 классов (авторы:</w:t>
      </w:r>
      <w:proofErr w:type="gramEnd"/>
      <w:r w:rsidRPr="00FB6341">
        <w:t xml:space="preserve"> Александрова О.М., Вербицкая Л.А., Богданов С.И., Казакова Е.И., Кузнецова М.И., </w:t>
      </w:r>
      <w:proofErr w:type="spellStart"/>
      <w:r w:rsidRPr="00FB6341">
        <w:t>Петленко</w:t>
      </w:r>
      <w:proofErr w:type="spellEnd"/>
      <w:r w:rsidRPr="00FB6341">
        <w:t xml:space="preserve"> Л.В., Романова В.Ю.).-Москва, изд. Просвещение; 2019 год.</w:t>
      </w:r>
      <w:r w:rsidRPr="00FB6341">
        <w:rPr>
          <w:rFonts w:eastAsia="Times New Roman"/>
          <w:sz w:val="28"/>
          <w:lang w:eastAsia="ru-RU"/>
        </w:rPr>
        <w:t xml:space="preserve"> </w:t>
      </w:r>
    </w:p>
    <w:p w:rsidR="00FB6341" w:rsidRPr="00FB6341" w:rsidRDefault="00FB6341" w:rsidP="00FB6341">
      <w:pPr>
        <w:pStyle w:val="Default"/>
      </w:pPr>
      <w:r w:rsidRPr="00FB6341">
        <w:t xml:space="preserve">Учебник: Александрова О. М., Вербицкая Л. А., Богданов С. И., Казакова Е. И., Кузнецова М. И., </w:t>
      </w:r>
      <w:proofErr w:type="spellStart"/>
      <w:r w:rsidRPr="00FB6341">
        <w:t>Петленко</w:t>
      </w:r>
      <w:proofErr w:type="spellEnd"/>
      <w:r w:rsidRPr="00FB6341">
        <w:t xml:space="preserve"> Л. В., Романова В. Ю. Русский родной язык. 1 класс</w:t>
      </w:r>
      <w:r>
        <w:t>.</w:t>
      </w:r>
      <w:r w:rsidRPr="00FB6341">
        <w:br/>
        <w:t xml:space="preserve">Александрова О. М., Вербицкая Л. А., Богданов С. И., Казакова Е. И., Кузнецова М. И., </w:t>
      </w:r>
      <w:proofErr w:type="spellStart"/>
      <w:r w:rsidRPr="00FB6341">
        <w:t>Петленко</w:t>
      </w:r>
      <w:proofErr w:type="spellEnd"/>
      <w:r w:rsidRPr="00FB6341">
        <w:t xml:space="preserve"> Л. В., Романова В. Ю., Рябинина Л. А.,</w:t>
      </w:r>
      <w:r w:rsidRPr="00FB6341">
        <w:br/>
        <w:t>Соколова О. В. Русский родной язык. 2 класс</w:t>
      </w:r>
      <w:r>
        <w:t>.</w:t>
      </w:r>
      <w:r w:rsidRPr="00FB6341">
        <w:br/>
        <w:t xml:space="preserve">Александрова О. М., Вербицкая Л. А., Богданов С. И., Казакова Е. И., Кузнецова М. И., </w:t>
      </w:r>
      <w:proofErr w:type="spellStart"/>
      <w:r w:rsidRPr="00FB6341">
        <w:t>Петленко</w:t>
      </w:r>
      <w:proofErr w:type="spellEnd"/>
      <w:r w:rsidRPr="00FB6341">
        <w:t xml:space="preserve"> Л. В., Романова В. Ю., Рябинина Л. А.,</w:t>
      </w:r>
      <w:r w:rsidRPr="00FB6341">
        <w:br/>
        <w:t>Соколова О. В. Русский родной язык. 3 класс</w:t>
      </w:r>
      <w:r>
        <w:t>.</w:t>
      </w:r>
      <w:r w:rsidRPr="00FB6341">
        <w:br/>
        <w:t xml:space="preserve">Александрова О. М., Вербицкая Л. А., Богданов С. И., Казакова Е. И., Кузнецова М. И., </w:t>
      </w:r>
      <w:proofErr w:type="spellStart"/>
      <w:r w:rsidRPr="00FB6341">
        <w:t>Петленко</w:t>
      </w:r>
      <w:proofErr w:type="spellEnd"/>
      <w:r w:rsidRPr="00FB6341">
        <w:t xml:space="preserve"> Л. В., Романова В. Ю., Рябинина Л. А.,</w:t>
      </w:r>
      <w:r w:rsidRPr="00FB6341">
        <w:br/>
        <w:t>Соколова О. В. Русский родной язык. 4 класс</w:t>
      </w:r>
      <w:r>
        <w:t>.</w:t>
      </w:r>
    </w:p>
    <w:p w:rsidR="00FB6341" w:rsidRPr="00FB6341" w:rsidRDefault="00FB6341" w:rsidP="00FB6341">
      <w:pPr>
        <w:shd w:val="clear" w:color="auto" w:fill="FFFFFF"/>
        <w:ind w:firstLine="567"/>
        <w:jc w:val="both"/>
        <w:rPr>
          <w:rFonts w:cs="Times New Roman"/>
          <w:b/>
          <w:bCs/>
          <w:sz w:val="28"/>
        </w:rPr>
      </w:pPr>
    </w:p>
    <w:p w:rsidR="00FB6341" w:rsidRPr="00FB6341" w:rsidRDefault="00FB6341" w:rsidP="00FB6341">
      <w:pPr>
        <w:rPr>
          <w:rStyle w:val="fontstyle01"/>
          <w:color w:val="auto"/>
          <w:sz w:val="24"/>
          <w:szCs w:val="24"/>
        </w:rPr>
      </w:pPr>
    </w:p>
    <w:p w:rsidR="00811D18" w:rsidRDefault="00FB6341" w:rsidP="00FB6341">
      <w:pPr>
        <w:spacing w:before="100" w:beforeAutospacing="1" w:after="100" w:afterAutospacing="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Аннотация к рабочей программе </w:t>
      </w:r>
    </w:p>
    <w:p w:rsidR="00FB6341" w:rsidRPr="00811D18" w:rsidRDefault="00FB6341" w:rsidP="00FB6341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11D18">
        <w:rPr>
          <w:sz w:val="28"/>
          <w:szCs w:val="28"/>
        </w:rPr>
        <w:t xml:space="preserve">«Русский язык» </w:t>
      </w:r>
      <w:r w:rsidR="00811D18">
        <w:rPr>
          <w:sz w:val="28"/>
          <w:szCs w:val="28"/>
        </w:rPr>
        <w:t xml:space="preserve"> </w:t>
      </w:r>
      <w:r w:rsidRPr="00811D18">
        <w:rPr>
          <w:sz w:val="28"/>
          <w:szCs w:val="28"/>
        </w:rPr>
        <w:t>1- 4 классы</w:t>
      </w:r>
      <w:r w:rsidR="00811D18">
        <w:rPr>
          <w:sz w:val="28"/>
          <w:szCs w:val="28"/>
        </w:rPr>
        <w:t>.</w:t>
      </w:r>
    </w:p>
    <w:p w:rsidR="00FB6341" w:rsidRPr="00FB6341" w:rsidRDefault="00FB6341" w:rsidP="00FB6341">
      <w:pPr>
        <w:ind w:firstLine="567"/>
        <w:rPr>
          <w:rFonts w:cs="Times New Roman"/>
          <w:szCs w:val="24"/>
        </w:rPr>
      </w:pPr>
      <w:r w:rsidRPr="00FB6341">
        <w:rPr>
          <w:rFonts w:cs="Times New Roman"/>
          <w:szCs w:val="24"/>
        </w:rPr>
        <w:t xml:space="preserve">Рабочая программа по русскому языку  составлена на основе:  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color w:val="000000"/>
          <w:sz w:val="24"/>
          <w:szCs w:val="24"/>
        </w:rPr>
        <w:t xml:space="preserve"> РФ №1576 от 31.12.2015 г. «О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FB6341">
        <w:rPr>
          <w:rFonts w:ascii="Times New Roman" w:hAnsi="Times New Roman"/>
          <w:color w:val="000000"/>
          <w:sz w:val="24"/>
          <w:szCs w:val="24"/>
        </w:rPr>
        <w:t xml:space="preserve"> РФ от 6 октября 2009 г. №373»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</w:t>
      </w:r>
      <w:r w:rsidR="007E5588">
        <w:rPr>
          <w:rFonts w:ascii="Times New Roman" w:hAnsi="Times New Roman"/>
          <w:sz w:val="24"/>
          <w:szCs w:val="24"/>
        </w:rPr>
        <w:t>СШ № 34</w:t>
      </w:r>
      <w:r w:rsidRPr="00FB6341">
        <w:rPr>
          <w:rFonts w:ascii="Times New Roman" w:hAnsi="Times New Roman"/>
          <w:sz w:val="24"/>
          <w:szCs w:val="24"/>
        </w:rPr>
        <w:t xml:space="preserve"> на </w:t>
      </w:r>
      <w:r w:rsidR="00BE5DE4">
        <w:rPr>
          <w:rFonts w:ascii="Times New Roman" w:hAnsi="Times New Roman"/>
          <w:sz w:val="24"/>
          <w:szCs w:val="24"/>
        </w:rPr>
        <w:t>2022-2023</w:t>
      </w:r>
      <w:r w:rsidRPr="00FB6341">
        <w:rPr>
          <w:rFonts w:ascii="Times New Roman" w:hAnsi="Times New Roman"/>
          <w:sz w:val="24"/>
          <w:szCs w:val="24"/>
        </w:rPr>
        <w:t xml:space="preserve"> уч. год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FB6341">
        <w:rPr>
          <w:rFonts w:ascii="Times New Roman" w:hAnsi="Times New Roman"/>
          <w:sz w:val="24"/>
          <w:szCs w:val="24"/>
        </w:rPr>
        <w:t>образованию</w:t>
      </w:r>
      <w:proofErr w:type="gramStart"/>
      <w:r w:rsidRPr="00FB6341">
        <w:rPr>
          <w:rFonts w:ascii="Times New Roman" w:hAnsi="Times New Roman"/>
          <w:sz w:val="24"/>
          <w:szCs w:val="24"/>
        </w:rPr>
        <w:t>.П</w:t>
      </w:r>
      <w:proofErr w:type="gramEnd"/>
      <w:r w:rsidRPr="00FB6341">
        <w:rPr>
          <w:rFonts w:ascii="Times New Roman" w:hAnsi="Times New Roman"/>
          <w:sz w:val="24"/>
          <w:szCs w:val="24"/>
        </w:rPr>
        <w:t>ротокол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заседания от 8 апреля 2015 г. № 1/15).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«Русский язык. 1-4 классы» (авторы В.Г. Горецкий, В.П. </w:t>
      </w:r>
      <w:proofErr w:type="spellStart"/>
      <w:r w:rsidRPr="00FB6341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FB6341">
        <w:rPr>
          <w:rFonts w:ascii="Times New Roman" w:hAnsi="Times New Roman"/>
          <w:sz w:val="24"/>
          <w:szCs w:val="24"/>
        </w:rPr>
        <w:t>; учебно-методический комплект «Школа России»).</w:t>
      </w:r>
    </w:p>
    <w:p w:rsidR="00FB6341" w:rsidRPr="00FB6341" w:rsidRDefault="00FB6341" w:rsidP="00FB6341">
      <w:pPr>
        <w:pStyle w:val="a8"/>
        <w:spacing w:after="0" w:line="100" w:lineRule="atLeast"/>
        <w:ind w:left="18"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 w:rsidRPr="00FB6341">
        <w:rPr>
          <w:rFonts w:ascii="Times New Roman" w:eastAsia="TimesNewRomanPSMT" w:hAnsi="Times New Roman" w:cs="Times New Roman"/>
          <w:color w:val="000000"/>
          <w:sz w:val="24"/>
        </w:rPr>
        <w:tab/>
      </w:r>
      <w:r w:rsidRPr="00FB6341">
        <w:rPr>
          <w:rFonts w:ascii="Times New Roman" w:eastAsia="FuturaMediumC" w:hAnsi="Times New Roman" w:cs="Times New Roman"/>
          <w:color w:val="000000"/>
          <w:sz w:val="24"/>
        </w:rPr>
        <w:t xml:space="preserve"> Содержание программы направлено на освоение знаний, умений и навыков на </w:t>
      </w:r>
      <w:r w:rsidRPr="00FB6341">
        <w:rPr>
          <w:rFonts w:ascii="Times New Roman" w:eastAsia="FuturaMediumC" w:hAnsi="Times New Roman" w:cs="Times New Roman"/>
          <w:b/>
          <w:color w:val="000000"/>
          <w:sz w:val="24"/>
        </w:rPr>
        <w:t xml:space="preserve">базовом </w:t>
      </w:r>
      <w:r w:rsidRPr="00FB6341">
        <w:rPr>
          <w:rFonts w:ascii="Times New Roman" w:eastAsia="FuturaMediumC" w:hAnsi="Times New Roman" w:cs="Times New Roman"/>
          <w:color w:val="000000"/>
          <w:sz w:val="24"/>
        </w:rPr>
        <w:t>уровне.</w:t>
      </w:r>
    </w:p>
    <w:p w:rsidR="00FB6341" w:rsidRPr="00FB6341" w:rsidRDefault="00FB6341" w:rsidP="00FB6341">
      <w:pPr>
        <w:ind w:firstLine="567"/>
        <w:jc w:val="both"/>
        <w:rPr>
          <w:rFonts w:cs="Times New Roman"/>
          <w:szCs w:val="24"/>
        </w:rPr>
      </w:pPr>
      <w:r w:rsidRPr="00FB6341">
        <w:rPr>
          <w:rFonts w:cs="Times New Roman"/>
          <w:szCs w:val="24"/>
        </w:rPr>
        <w:t>Программа  состоит из двух блоков: «Русский язык. Обучение письму» и «Русский язык».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 xml:space="preserve">Основными </w:t>
      </w:r>
      <w:r w:rsidRPr="00FB6341">
        <w:rPr>
          <w:rFonts w:cs="Times New Roman"/>
          <w:b/>
        </w:rPr>
        <w:t>целями</w:t>
      </w:r>
      <w:r w:rsidRPr="00FB6341">
        <w:rPr>
          <w:rFonts w:cs="Times New Roman"/>
        </w:rPr>
        <w:t xml:space="preserve"> блока «Русский язык. Обучение письму» являются: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формирование основ элементарного графического навыка;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развитие речевых умений, обогащение и активизация словаря;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осуществление грамматико-орфографической пропедевтики.</w:t>
      </w:r>
    </w:p>
    <w:p w:rsidR="00FB6341" w:rsidRPr="00FB6341" w:rsidRDefault="00FB6341" w:rsidP="00FB6341">
      <w:pPr>
        <w:ind w:firstLine="567"/>
        <w:jc w:val="both"/>
        <w:rPr>
          <w:rFonts w:cs="Times New Roman"/>
          <w:b/>
        </w:rPr>
      </w:pPr>
      <w:r w:rsidRPr="00FB6341">
        <w:rPr>
          <w:rFonts w:cs="Times New Roman"/>
          <w:b/>
        </w:rPr>
        <w:t>Целями изучения блока «Русский язык» являются: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 формирование коммуникативной компетенции учащихся: развитие устной и письменной,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развитие диалогической и монологической устной и письменной речи;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развитие коммуникативных умений;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развитие нравственных и эстетических чувств;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развитие способностей к творческой деятельности.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 xml:space="preserve">Программа определяет ряд практических </w:t>
      </w:r>
      <w:r w:rsidRPr="00FB6341">
        <w:rPr>
          <w:rFonts w:cs="Times New Roman"/>
          <w:b/>
        </w:rPr>
        <w:t>задач</w:t>
      </w:r>
      <w:r w:rsidRPr="00FB6341">
        <w:rPr>
          <w:rFonts w:cs="Times New Roman"/>
        </w:rPr>
        <w:t>, решение которых обеспечит достижение основных целей изучения предмета: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lastRenderedPageBreak/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 xml:space="preserve">-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B6341">
        <w:rPr>
          <w:rFonts w:cs="Times New Roman"/>
        </w:rPr>
        <w:t>морфемике</w:t>
      </w:r>
      <w:proofErr w:type="spellEnd"/>
      <w:r w:rsidRPr="00FB6341">
        <w:rPr>
          <w:rFonts w:cs="Times New Roman"/>
        </w:rPr>
        <w:t xml:space="preserve"> (состав слова), морфологии и синтаксисе;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-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FB6341">
        <w:rPr>
          <w:rFonts w:cs="Times New Roman"/>
        </w:rPr>
        <w:softHyphen/>
        <w:t>тельного интереса к языку, стремления совершенствовать свою речь.</w:t>
      </w:r>
    </w:p>
    <w:p w:rsidR="00FB6341" w:rsidRPr="00FB6341" w:rsidRDefault="00FB6341" w:rsidP="00FB6341">
      <w:pPr>
        <w:pStyle w:val="aa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</w:rPr>
        <w:t>Наименование разделов:</w:t>
      </w:r>
    </w:p>
    <w:p w:rsidR="00FB6341" w:rsidRPr="00FB6341" w:rsidRDefault="00FB6341" w:rsidP="00FB6341">
      <w:pPr>
        <w:ind w:firstLine="567"/>
        <w:jc w:val="both"/>
        <w:rPr>
          <w:rFonts w:cs="Times New Roman"/>
          <w:b/>
          <w:bCs/>
        </w:rPr>
      </w:pPr>
      <w:r w:rsidRPr="00FB6341">
        <w:rPr>
          <w:rFonts w:cs="Times New Roman"/>
          <w:b/>
          <w:bCs/>
        </w:rPr>
        <w:t xml:space="preserve">1 класс. Блок «Русский </w:t>
      </w:r>
      <w:r w:rsidRPr="00FB6341">
        <w:rPr>
          <w:rFonts w:cs="Times New Roman"/>
          <w:b/>
        </w:rPr>
        <w:t xml:space="preserve">язык. </w:t>
      </w:r>
      <w:r w:rsidRPr="00FB6341">
        <w:rPr>
          <w:rFonts w:cs="Times New Roman"/>
          <w:b/>
          <w:bCs/>
        </w:rPr>
        <w:t xml:space="preserve">Обучение письму» </w:t>
      </w:r>
    </w:p>
    <w:p w:rsidR="00FB6341" w:rsidRPr="00FB6341" w:rsidRDefault="00FB6341" w:rsidP="00FB6341">
      <w:pPr>
        <w:pStyle w:val="a8"/>
        <w:spacing w:line="100" w:lineRule="atLeast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FB6341">
        <w:rPr>
          <w:rFonts w:ascii="Times New Roman" w:eastAsia="Calibri" w:hAnsi="Times New Roman" w:cs="Times New Roman"/>
          <w:sz w:val="24"/>
        </w:rPr>
        <w:t>Добукварный</w:t>
      </w:r>
      <w:proofErr w:type="spellEnd"/>
      <w:r w:rsidRPr="00FB6341">
        <w:rPr>
          <w:rFonts w:ascii="Times New Roman" w:eastAsia="Calibri" w:hAnsi="Times New Roman" w:cs="Times New Roman"/>
          <w:sz w:val="24"/>
        </w:rPr>
        <w:t xml:space="preserve"> период. Букварный период. </w:t>
      </w:r>
      <w:proofErr w:type="spellStart"/>
      <w:r w:rsidRPr="00FB6341">
        <w:rPr>
          <w:rFonts w:ascii="Times New Roman" w:eastAsia="Calibri" w:hAnsi="Times New Roman" w:cs="Times New Roman"/>
          <w:sz w:val="24"/>
        </w:rPr>
        <w:t>Послебукварный</w:t>
      </w:r>
      <w:proofErr w:type="spellEnd"/>
      <w:r w:rsidRPr="00FB6341">
        <w:rPr>
          <w:rFonts w:ascii="Times New Roman" w:eastAsia="Calibri" w:hAnsi="Times New Roman" w:cs="Times New Roman"/>
          <w:sz w:val="24"/>
        </w:rPr>
        <w:t xml:space="preserve"> (заключительный) период</w:t>
      </w:r>
      <w:r w:rsidR="001E1278">
        <w:rPr>
          <w:rFonts w:ascii="Times New Roman" w:eastAsia="Calibri" w:hAnsi="Times New Roman" w:cs="Times New Roman"/>
          <w:sz w:val="24"/>
        </w:rPr>
        <w:t>.</w:t>
      </w:r>
    </w:p>
    <w:p w:rsidR="00FB6341" w:rsidRPr="00FB6341" w:rsidRDefault="00FB6341" w:rsidP="00FB6341">
      <w:pPr>
        <w:pStyle w:val="a8"/>
        <w:spacing w:line="100" w:lineRule="atLeast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FB6341">
        <w:rPr>
          <w:rFonts w:ascii="Times New Roman" w:hAnsi="Times New Roman" w:cs="Times New Roman"/>
          <w:b/>
          <w:sz w:val="24"/>
        </w:rPr>
        <w:t xml:space="preserve">Блок «Русский язык» </w:t>
      </w:r>
      <w:r w:rsidRPr="00FB6341">
        <w:rPr>
          <w:rFonts w:ascii="Times New Roman" w:eastAsia="Calibri" w:hAnsi="Times New Roman" w:cs="Times New Roman"/>
          <w:sz w:val="24"/>
        </w:rPr>
        <w:t xml:space="preserve">Наша речь. Текст, предложение, диалог. Слова, слова, слова … Слово и слог. Перенос слов. Ударение (общее представление). Звуки и буквы. </w:t>
      </w:r>
    </w:p>
    <w:p w:rsidR="00FB6341" w:rsidRPr="00FB6341" w:rsidRDefault="00FB6341" w:rsidP="00FB63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FB6341">
        <w:rPr>
          <w:rFonts w:eastAsiaTheme="minorEastAsia" w:cs="Times New Roman"/>
          <w:b/>
          <w:bCs/>
        </w:rPr>
        <w:t>2 класс</w:t>
      </w:r>
      <w:r w:rsidRPr="00FB6341">
        <w:rPr>
          <w:rFonts w:eastAsiaTheme="minorEastAsia" w:cs="Times New Roman"/>
          <w:bCs/>
        </w:rPr>
        <w:t xml:space="preserve">. </w:t>
      </w:r>
      <w:r w:rsidRPr="00FB6341">
        <w:rPr>
          <w:rFonts w:cs="Times New Roman"/>
        </w:rPr>
        <w:t>Наша речь. Текст. Предложение. Слова, слова, слова</w:t>
      </w:r>
      <w:proofErr w:type="gramStart"/>
      <w:r w:rsidRPr="00FB6341">
        <w:rPr>
          <w:rFonts w:cs="Times New Roman"/>
        </w:rPr>
        <w:t>….</w:t>
      </w:r>
      <w:proofErr w:type="gramEnd"/>
      <w:r w:rsidRPr="00FB6341">
        <w:rPr>
          <w:rFonts w:cs="Times New Roman"/>
        </w:rPr>
        <w:t>Звуки и буквы. Части речи. Повторение</w:t>
      </w:r>
      <w:r w:rsidRPr="00FB6341">
        <w:rPr>
          <w:rFonts w:cs="Times New Roman"/>
          <w:b/>
        </w:rPr>
        <w:t>.</w:t>
      </w:r>
    </w:p>
    <w:p w:rsidR="00FB6341" w:rsidRPr="00FB6341" w:rsidRDefault="00FB6341" w:rsidP="00FB63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FB6341">
        <w:rPr>
          <w:rFonts w:cs="Times New Roman"/>
          <w:b/>
          <w:iCs/>
        </w:rPr>
        <w:t>3 класс.</w:t>
      </w:r>
      <w:r>
        <w:rPr>
          <w:rFonts w:cs="Times New Roman"/>
          <w:b/>
          <w:iCs/>
        </w:rPr>
        <w:t xml:space="preserve"> </w:t>
      </w:r>
      <w:r w:rsidRPr="00FB6341">
        <w:rPr>
          <w:rFonts w:cs="Times New Roman"/>
        </w:rPr>
        <w:t>Язык и речь. Текст. Предложение. Словосочетание. Слово в языке и речи. Состав слова. Правописание частей слова. Имя существительное. Имя прилагательное. Местоимение. Глагол. Повторение.</w:t>
      </w:r>
    </w:p>
    <w:p w:rsidR="00FB6341" w:rsidRPr="00FB6341" w:rsidRDefault="00FB6341" w:rsidP="00FB634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  <w:r w:rsidRPr="00FB6341">
        <w:rPr>
          <w:rFonts w:cs="Times New Roman"/>
          <w:b/>
          <w:iCs/>
        </w:rPr>
        <w:t xml:space="preserve">4  класс. </w:t>
      </w:r>
      <w:r w:rsidRPr="00FB6341">
        <w:rPr>
          <w:rFonts w:cs="Times New Roman"/>
        </w:rPr>
        <w:t>Повторение. Слово в языке и речи. Имя существительное. Имя прилагательное. Личные местоимения. Глагол. Повторение</w:t>
      </w:r>
      <w:r w:rsidRPr="00FB6341">
        <w:rPr>
          <w:rFonts w:cs="Times New Roman"/>
          <w:b/>
        </w:rPr>
        <w:t>.</w:t>
      </w: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</w:rPr>
        <w:t>Место изучения предмета в учебном плане: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программа по русско</w:t>
      </w:r>
      <w:r w:rsidRPr="00FB6341">
        <w:rPr>
          <w:rFonts w:cs="Times New Roman"/>
        </w:rPr>
        <w:softHyphen/>
        <w:t>му языку в 1 классе рассчитана на 165 часов в год при 5 часах в неделю (33 учебные недели), во 2-4 классах на 170 ч (34 учебные недели)</w:t>
      </w:r>
      <w:r w:rsidR="001E1278">
        <w:rPr>
          <w:rFonts w:cs="Times New Roman"/>
        </w:rPr>
        <w:t>.</w:t>
      </w:r>
    </w:p>
    <w:p w:rsidR="00FB6341" w:rsidRPr="00FB6341" w:rsidRDefault="00FB6341" w:rsidP="00FB6341">
      <w:pPr>
        <w:pStyle w:val="a8"/>
        <w:spacing w:after="0" w:line="100" w:lineRule="atLeast"/>
        <w:ind w:firstLine="567"/>
        <w:jc w:val="both"/>
        <w:rPr>
          <w:rFonts w:ascii="Times New Roman" w:hAnsi="Times New Roman" w:cs="Times New Roman"/>
          <w:i/>
          <w:color w:val="000000"/>
          <w:sz w:val="24"/>
        </w:rPr>
      </w:pPr>
    </w:p>
    <w:p w:rsidR="00FB6341" w:rsidRPr="00FB6341" w:rsidRDefault="00FB6341" w:rsidP="00FB6341">
      <w:pPr>
        <w:jc w:val="both"/>
        <w:rPr>
          <w:rFonts w:cs="Times New Roman"/>
          <w:b/>
          <w:bCs/>
          <w:sz w:val="28"/>
        </w:rPr>
      </w:pPr>
      <w:r w:rsidRPr="00FB6341">
        <w:rPr>
          <w:rFonts w:cs="Times New Roman"/>
          <w:b/>
          <w:bCs/>
          <w:sz w:val="28"/>
        </w:rPr>
        <w:t>Для реализации программного содержания используются следующие учебные пособия: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Горецкий В.Г. и др. Русский язык. Рабочие программы. 1 – 4 классы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>Обучение грамоте - Горецкий В.Г. и др. Азбука. Учебник: 1 класс. Часть 1,2.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 xml:space="preserve">Русский язык </w:t>
      </w: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Горецкий В.Г. Русский язык. Учебник. 1 класс.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Горецкий В.Г. Русский язык. Учебник. 2 – 4 классы. Часть 1,2.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>Прописи (Обучение грамоте) Горецкий В.Г., Федосова Н.А. Пропись. Части 1, 2, 3, 4.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>РАБОЧИЕ ТЕТРАДИ (Русский язык)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lastRenderedPageBreak/>
        <w:t>Канакина</w:t>
      </w:r>
      <w:proofErr w:type="spellEnd"/>
      <w:r w:rsidRPr="00FB6341">
        <w:rPr>
          <w:rFonts w:cs="Times New Roman"/>
        </w:rPr>
        <w:t xml:space="preserve"> В.П. Русский язык. Рабочая тетрадь. 1 класс. 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 Русский язык. Рабочая тетрадь: 2 – 4 классы. Часть 1,2.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>МЕТОДИЧЕСКИЕ ПОСОБИЯ</w:t>
      </w:r>
    </w:p>
    <w:p w:rsidR="00FB6341" w:rsidRPr="00FB6341" w:rsidRDefault="00FB6341" w:rsidP="00FB6341">
      <w:pPr>
        <w:jc w:val="both"/>
        <w:rPr>
          <w:rFonts w:cs="Times New Roman"/>
        </w:rPr>
      </w:pPr>
      <w:r w:rsidRPr="00FB6341">
        <w:rPr>
          <w:rFonts w:cs="Times New Roman"/>
        </w:rPr>
        <w:t>Обучение грамоте - Горецкий В.Г. и др. Обучение грамоте.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Горецкий В.Г. Русский язык. Методическое пособие. 1 класс.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Горецкий В.Г. Русский язык. Методическое пособие. 2 класс.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Фомичева Г.А. Русский язык. Методическое пособие. 3 класс.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 Русский язык. Методическое пособие. 4 класс.</w:t>
      </w:r>
    </w:p>
    <w:p w:rsidR="00FB6341" w:rsidRP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В.П., Щеголева Г.С. Русский язык. Сборник диктантов и самостоятельных работ. 1 – 4 классы.</w:t>
      </w:r>
    </w:p>
    <w:p w:rsidR="00FB6341" w:rsidRPr="00FB6341" w:rsidRDefault="00FB6341" w:rsidP="00FB6341">
      <w:pPr>
        <w:jc w:val="both"/>
        <w:rPr>
          <w:rFonts w:cs="Times New Roman"/>
          <w:sz w:val="28"/>
        </w:rPr>
      </w:pPr>
      <w:r w:rsidRPr="00FB6341">
        <w:rPr>
          <w:rFonts w:cs="Times New Roman"/>
        </w:rPr>
        <w:t>Контрольно-измерительные материалы. Русский язык: 2 класс</w:t>
      </w:r>
      <w:proofErr w:type="gramStart"/>
      <w:r w:rsidRPr="00FB6341">
        <w:rPr>
          <w:rFonts w:cs="Times New Roman"/>
        </w:rPr>
        <w:t xml:space="preserve"> / С</w:t>
      </w:r>
      <w:proofErr w:type="gramEnd"/>
      <w:r w:rsidRPr="00FB6341">
        <w:rPr>
          <w:rFonts w:cs="Times New Roman"/>
        </w:rPr>
        <w:t>ост. В.В. Никифорова. – М.: ВАКО, 2015.</w:t>
      </w:r>
    </w:p>
    <w:p w:rsidR="00FB6341" w:rsidRDefault="00FB6341" w:rsidP="00FB6341">
      <w:pPr>
        <w:jc w:val="both"/>
        <w:rPr>
          <w:rFonts w:cs="Times New Roman"/>
        </w:rPr>
      </w:pPr>
      <w:proofErr w:type="spellStart"/>
      <w:r w:rsidRPr="00FB6341">
        <w:rPr>
          <w:rFonts w:cs="Times New Roman"/>
        </w:rPr>
        <w:t>Канакина</w:t>
      </w:r>
      <w:proofErr w:type="spellEnd"/>
      <w:r w:rsidRPr="00FB6341">
        <w:rPr>
          <w:rFonts w:cs="Times New Roman"/>
        </w:rPr>
        <w:t xml:space="preserve"> В.П. Сборник диктантов и самостоятельных работ. 1-4 классы. Книга для учителя. - М.: Просвещение, 2015.</w:t>
      </w:r>
    </w:p>
    <w:p w:rsidR="00FB6341" w:rsidRDefault="00FB6341" w:rsidP="00FB6341">
      <w:pPr>
        <w:jc w:val="both"/>
        <w:rPr>
          <w:rFonts w:cs="Times New Roman"/>
        </w:rPr>
      </w:pPr>
    </w:p>
    <w:p w:rsidR="00811D18" w:rsidRDefault="00FB6341" w:rsidP="00FB6341">
      <w:pPr>
        <w:tabs>
          <w:tab w:val="left" w:pos="5310"/>
        </w:tabs>
        <w:ind w:right="-2"/>
        <w:jc w:val="center"/>
        <w:rPr>
          <w:b/>
          <w:sz w:val="28"/>
        </w:rPr>
      </w:pPr>
      <w:bookmarkStart w:id="4" w:name="_Toc288394068"/>
      <w:bookmarkStart w:id="5" w:name="_Toc288410535"/>
      <w:bookmarkStart w:id="6" w:name="_Toc288410664"/>
      <w:bookmarkStart w:id="7" w:name="_Toc418108305"/>
      <w:bookmarkStart w:id="8" w:name="_Toc288394093"/>
      <w:bookmarkStart w:id="9" w:name="_Toc288410560"/>
      <w:bookmarkStart w:id="10" w:name="_Toc288410689"/>
      <w:bookmarkStart w:id="11" w:name="_Toc418108331"/>
      <w:bookmarkStart w:id="12" w:name="_GoBack"/>
      <w:bookmarkEnd w:id="12"/>
      <w:r>
        <w:rPr>
          <w:b/>
          <w:sz w:val="28"/>
        </w:rPr>
        <w:t xml:space="preserve">Аннотация к рабочей программе </w:t>
      </w:r>
    </w:p>
    <w:p w:rsidR="00FB6341" w:rsidRPr="00811D18" w:rsidRDefault="00FB6341" w:rsidP="00FB6341">
      <w:pPr>
        <w:tabs>
          <w:tab w:val="left" w:pos="5310"/>
        </w:tabs>
        <w:ind w:right="-2"/>
        <w:jc w:val="center"/>
        <w:rPr>
          <w:bCs/>
          <w:sz w:val="28"/>
        </w:rPr>
      </w:pPr>
      <w:r w:rsidRPr="00811D18">
        <w:rPr>
          <w:bCs/>
          <w:sz w:val="28"/>
        </w:rPr>
        <w:t xml:space="preserve">«Технология» </w:t>
      </w:r>
      <w:r w:rsidR="00811D18">
        <w:rPr>
          <w:bCs/>
          <w:sz w:val="28"/>
        </w:rPr>
        <w:t xml:space="preserve"> </w:t>
      </w:r>
      <w:r w:rsidRPr="00811D18">
        <w:rPr>
          <w:bCs/>
          <w:sz w:val="28"/>
        </w:rPr>
        <w:t>1 – 4 классы</w:t>
      </w:r>
      <w:r w:rsidR="00811D18">
        <w:rPr>
          <w:bCs/>
          <w:sz w:val="28"/>
        </w:rPr>
        <w:t>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Рабочая программа по технологии  разработана на основе: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Style w:val="s4"/>
          <w:rFonts w:ascii="Times New Roman" w:eastAsia="Calibri" w:hAnsi="Times New Roman"/>
          <w:sz w:val="24"/>
          <w:szCs w:val="24"/>
        </w:rPr>
        <w:sym w:font="Symbol" w:char="F0B7"/>
      </w:r>
      <w:r w:rsidRPr="00FB6341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    образования (приказ Министерства образования и науки Российской Федерации от</w:t>
      </w:r>
      <w:proofErr w:type="gramStart"/>
      <w:r w:rsidRPr="00FB6341">
        <w:rPr>
          <w:rFonts w:ascii="Times New Roman" w:hAnsi="Times New Roman"/>
          <w:sz w:val="24"/>
          <w:szCs w:val="24"/>
        </w:rPr>
        <w:t>6</w:t>
      </w:r>
      <w:proofErr w:type="gramEnd"/>
      <w:r w:rsidRPr="00FB6341">
        <w:rPr>
          <w:rFonts w:ascii="Times New Roman" w:hAnsi="Times New Roman"/>
          <w:sz w:val="24"/>
          <w:szCs w:val="24"/>
        </w:rPr>
        <w:t xml:space="preserve"> октября 2009 г. №373).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Style w:val="s4"/>
          <w:rFonts w:ascii="Times New Roman" w:eastAsia="Calibri" w:hAnsi="Times New Roman"/>
          <w:sz w:val="24"/>
          <w:szCs w:val="24"/>
        </w:rPr>
        <w:t>​ </w:t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sym w:font="Symbol" w:char="F0B7"/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t xml:space="preserve">  </w:t>
      </w:r>
      <w:r w:rsidRPr="00FB6341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начального общего образования. </w:t>
      </w:r>
      <w:proofErr w:type="gramStart"/>
      <w:r w:rsidRPr="00FB6341">
        <w:rPr>
          <w:rFonts w:ascii="Times New Roman" w:hAnsi="Times New Roman"/>
          <w:sz w:val="24"/>
          <w:szCs w:val="24"/>
        </w:rPr>
        <w:t>(Одобрено Федеральным учебно-методическим объединением по общему образованию.</w:t>
      </w:r>
      <w:proofErr w:type="gramEnd"/>
      <w:r w:rsidRPr="00FB63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6341">
        <w:rPr>
          <w:rFonts w:ascii="Times New Roman" w:hAnsi="Times New Roman"/>
          <w:sz w:val="24"/>
          <w:szCs w:val="24"/>
        </w:rPr>
        <w:t>Протокол заседания от 8 апреля 2015 г. № 1/15).</w:t>
      </w:r>
      <w:proofErr w:type="gramEnd"/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МКОУ «</w:t>
      </w:r>
      <w:proofErr w:type="spellStart"/>
      <w:r w:rsidR="00BE5DE4">
        <w:rPr>
          <w:rFonts w:ascii="Times New Roman" w:hAnsi="Times New Roman"/>
          <w:sz w:val="24"/>
          <w:szCs w:val="24"/>
        </w:rPr>
        <w:t>Мирновская</w:t>
      </w:r>
      <w:proofErr w:type="spellEnd"/>
      <w:r w:rsidR="00BE5DE4">
        <w:rPr>
          <w:rFonts w:ascii="Times New Roman" w:hAnsi="Times New Roman"/>
          <w:sz w:val="24"/>
          <w:szCs w:val="24"/>
        </w:rPr>
        <w:t xml:space="preserve"> СШ №34</w:t>
      </w:r>
      <w:r w:rsidRPr="00FB6341">
        <w:rPr>
          <w:rFonts w:ascii="Times New Roman" w:hAnsi="Times New Roman"/>
          <w:sz w:val="24"/>
          <w:szCs w:val="24"/>
        </w:rPr>
        <w:t xml:space="preserve">» 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B6341">
        <w:rPr>
          <w:rStyle w:val="s4"/>
          <w:rFonts w:ascii="Times New Roman" w:eastAsia="Calibri" w:hAnsi="Times New Roman"/>
          <w:sz w:val="24"/>
          <w:szCs w:val="24"/>
        </w:rPr>
        <w:t>​ </w:t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sym w:font="Symbol" w:char="F0B7"/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t xml:space="preserve">  </w:t>
      </w:r>
      <w:r w:rsidRPr="00FB6341">
        <w:rPr>
          <w:rFonts w:ascii="Times New Roman" w:hAnsi="Times New Roman"/>
          <w:color w:val="000000"/>
          <w:sz w:val="24"/>
          <w:szCs w:val="24"/>
        </w:rPr>
        <w:t>Учебного плана школы</w:t>
      </w:r>
      <w:r w:rsidR="007E5588">
        <w:rPr>
          <w:rFonts w:ascii="Times New Roman" w:hAnsi="Times New Roman"/>
          <w:color w:val="000000"/>
          <w:sz w:val="24"/>
          <w:szCs w:val="24"/>
        </w:rPr>
        <w:t xml:space="preserve"> на 2022 - 2023</w:t>
      </w:r>
      <w:r w:rsidRPr="00FB6341">
        <w:rPr>
          <w:rFonts w:ascii="Times New Roman" w:hAnsi="Times New Roman"/>
          <w:color w:val="000000"/>
          <w:sz w:val="24"/>
          <w:szCs w:val="24"/>
        </w:rPr>
        <w:t> учебный  год.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Style w:val="s4"/>
          <w:rFonts w:ascii="Times New Roman" w:eastAsia="Calibri" w:hAnsi="Times New Roman"/>
          <w:sz w:val="24"/>
          <w:szCs w:val="24"/>
        </w:rPr>
        <w:t>​ </w:t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sym w:font="Symbol" w:char="F0B7"/>
      </w:r>
      <w:r w:rsidRPr="00FB6341">
        <w:rPr>
          <w:rStyle w:val="s4"/>
          <w:rFonts w:ascii="Times New Roman" w:eastAsia="Calibri" w:hAnsi="Times New Roman"/>
          <w:sz w:val="24"/>
          <w:szCs w:val="24"/>
        </w:rPr>
        <w:t xml:space="preserve"> Авторской </w:t>
      </w:r>
      <w:r w:rsidRPr="00FB6341">
        <w:rPr>
          <w:rStyle w:val="s15"/>
          <w:rFonts w:ascii="Times New Roman" w:hAnsi="Times New Roman"/>
          <w:sz w:val="24"/>
          <w:szCs w:val="24"/>
        </w:rPr>
        <w:t xml:space="preserve">программы по технологии для 1 – 4 классов. </w:t>
      </w:r>
      <w:proofErr w:type="spellStart"/>
      <w:r w:rsidRPr="00FB6341">
        <w:rPr>
          <w:rFonts w:ascii="Times New Roman" w:hAnsi="Times New Roman"/>
          <w:sz w:val="24"/>
          <w:szCs w:val="24"/>
        </w:rPr>
        <w:t>Роговцевой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М. Просвещение, 2015 г.;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6341">
        <w:rPr>
          <w:rStyle w:val="s3"/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программы направлено на освоение знаний, умений и навыков на </w:t>
      </w:r>
      <w:r w:rsidRPr="00FB6341">
        <w:rPr>
          <w:rStyle w:val="s2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базовом </w:t>
      </w:r>
      <w:r w:rsidRPr="00FB6341">
        <w:rPr>
          <w:rStyle w:val="s3"/>
          <w:rFonts w:ascii="Times New Roman" w:hAnsi="Times New Roman"/>
          <w:color w:val="000000"/>
          <w:sz w:val="24"/>
          <w:szCs w:val="24"/>
          <w:shd w:val="clear" w:color="auto" w:fill="FFFFFF"/>
        </w:rPr>
        <w:t>уровне.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 xml:space="preserve">          Содержание предмета ставит </w:t>
      </w:r>
      <w:r w:rsidRPr="00FB6341">
        <w:rPr>
          <w:rFonts w:ascii="Times New Roman" w:hAnsi="Times New Roman"/>
          <w:b/>
          <w:sz w:val="24"/>
          <w:szCs w:val="24"/>
        </w:rPr>
        <w:t>целью: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B6341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B6341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деятельности;</w:t>
      </w:r>
    </w:p>
    <w:p w:rsidR="00FB6341" w:rsidRPr="00FB6341" w:rsidRDefault="00FB6341" w:rsidP="00FB6341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FB6341">
        <w:rPr>
          <w:rFonts w:ascii="Times New Roman" w:hAnsi="Times New Roman"/>
          <w:bCs/>
          <w:sz w:val="24"/>
          <w:szCs w:val="24"/>
        </w:rPr>
        <w:t>Формирование позитивного эмоционально - ценностного отношения к труду и людям труда.</w:t>
      </w:r>
    </w:p>
    <w:p w:rsidR="00FB6341" w:rsidRPr="00FB6341" w:rsidRDefault="00FB6341" w:rsidP="00FB6341">
      <w:pPr>
        <w:pStyle w:val="a4"/>
        <w:rPr>
          <w:rFonts w:ascii="Times New Roman" w:hAnsi="Times New Roman"/>
          <w:bCs/>
        </w:rPr>
      </w:pPr>
    </w:p>
    <w:p w:rsidR="00FB6341" w:rsidRPr="00FB6341" w:rsidRDefault="00FB6341" w:rsidP="00FB6341">
      <w:pPr>
        <w:pStyle w:val="a4"/>
        <w:rPr>
          <w:rStyle w:val="s2"/>
          <w:rFonts w:ascii="Times New Roman" w:hAnsi="Times New Roman"/>
          <w:b/>
          <w:sz w:val="28"/>
        </w:rPr>
      </w:pPr>
      <w:r w:rsidRPr="00FB6341">
        <w:rPr>
          <w:rStyle w:val="s2"/>
          <w:rFonts w:ascii="Times New Roman" w:hAnsi="Times New Roman"/>
          <w:b/>
          <w:sz w:val="28"/>
        </w:rPr>
        <w:t xml:space="preserve">Наименование разделов: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Style w:val="s2"/>
          <w:rFonts w:ascii="Times New Roman" w:hAnsi="Times New Roman"/>
          <w:b/>
          <w:sz w:val="24"/>
          <w:szCs w:val="24"/>
        </w:rPr>
        <w:t xml:space="preserve">1 класс. </w:t>
      </w:r>
      <w:r w:rsidRPr="00FB6341">
        <w:rPr>
          <w:rFonts w:ascii="Times New Roman" w:hAnsi="Times New Roman"/>
          <w:sz w:val="24"/>
          <w:szCs w:val="24"/>
        </w:rPr>
        <w:t>Давайте познакомимся. Человек и земля. Человек и вода. Человек и воздух. Человек и информация.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b/>
          <w:iCs/>
          <w:sz w:val="24"/>
          <w:szCs w:val="24"/>
        </w:rPr>
        <w:lastRenderedPageBreak/>
        <w:t xml:space="preserve">2 класс. </w:t>
      </w:r>
      <w:r w:rsidRPr="00FB6341">
        <w:rPr>
          <w:rFonts w:ascii="Times New Roman" w:hAnsi="Times New Roman"/>
          <w:sz w:val="24"/>
          <w:szCs w:val="24"/>
        </w:rPr>
        <w:t xml:space="preserve">Давайте познакомимся. Человек и земля. Человек и вода. Человек и воздух. Человек и информация.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b/>
          <w:iCs/>
          <w:sz w:val="24"/>
          <w:szCs w:val="24"/>
        </w:rPr>
        <w:t xml:space="preserve">3 класс. </w:t>
      </w:r>
      <w:r w:rsidRPr="00FB6341">
        <w:rPr>
          <w:rFonts w:ascii="Times New Roman" w:hAnsi="Times New Roman"/>
          <w:sz w:val="24"/>
          <w:szCs w:val="24"/>
        </w:rPr>
        <w:t>Вводный урок. Человек и земля. Человек и вода. Человек и воздух. Человек и информация.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b/>
          <w:iCs/>
          <w:sz w:val="24"/>
          <w:szCs w:val="24"/>
        </w:rPr>
        <w:t>4 класс.</w:t>
      </w:r>
      <w:r w:rsidRPr="00FB6341">
        <w:rPr>
          <w:rFonts w:ascii="Times New Roman" w:hAnsi="Times New Roman"/>
          <w:sz w:val="24"/>
          <w:szCs w:val="24"/>
        </w:rPr>
        <w:t xml:space="preserve"> Вводный урок. Человек и земля. Человек и вода</w:t>
      </w:r>
      <w:proofErr w:type="gramStart"/>
      <w:r w:rsidRPr="00FB634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B6341">
        <w:rPr>
          <w:rFonts w:ascii="Times New Roman" w:hAnsi="Times New Roman"/>
          <w:sz w:val="24"/>
          <w:szCs w:val="24"/>
        </w:rPr>
        <w:t>Человек и воздух. Человек и информация.</w:t>
      </w:r>
    </w:p>
    <w:p w:rsidR="00FB6341" w:rsidRPr="00FB6341" w:rsidRDefault="00FB6341" w:rsidP="00FB6341">
      <w:pPr>
        <w:pStyle w:val="a4"/>
        <w:rPr>
          <w:rStyle w:val="s2"/>
          <w:rFonts w:ascii="Times New Roman" w:hAnsi="Times New Roman"/>
          <w:b/>
        </w:rPr>
      </w:pPr>
    </w:p>
    <w:p w:rsidR="00FB6341" w:rsidRPr="00FB6341" w:rsidRDefault="00FB6341" w:rsidP="00FB6341">
      <w:pPr>
        <w:pStyle w:val="a4"/>
        <w:rPr>
          <w:rFonts w:ascii="Times New Roman" w:hAnsi="Times New Roman"/>
          <w:b/>
          <w:sz w:val="28"/>
        </w:rPr>
      </w:pPr>
      <w:r w:rsidRPr="00FB6341">
        <w:rPr>
          <w:rStyle w:val="s2"/>
          <w:rFonts w:ascii="Times New Roman" w:hAnsi="Times New Roman"/>
          <w:b/>
          <w:sz w:val="28"/>
        </w:rPr>
        <w:t>Место изучения предмета в учебном плане: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sz w:val="24"/>
          <w:szCs w:val="24"/>
        </w:rPr>
        <w:t>На изучение технологии на уровне начального общего образования отводится 1 ч в неделю. Программа рассчитана  на 135 ч:  33 ч - в 1 классе  (33 учебные недели).  Во 2, 3 и 4 классах – по 34 ч. (34 учебные недели в каждом классе).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8"/>
        </w:rPr>
      </w:pPr>
    </w:p>
    <w:p w:rsidR="00FB6341" w:rsidRPr="00FB6341" w:rsidRDefault="00FB6341" w:rsidP="00FB6341">
      <w:pPr>
        <w:pStyle w:val="a4"/>
        <w:rPr>
          <w:rFonts w:ascii="Times New Roman" w:hAnsi="Times New Roman"/>
          <w:b/>
        </w:rPr>
      </w:pPr>
      <w:r w:rsidRPr="00FB6341">
        <w:rPr>
          <w:rStyle w:val="s3"/>
          <w:rFonts w:ascii="Times New Roman" w:hAnsi="Times New Roman"/>
          <w:b/>
          <w:sz w:val="28"/>
        </w:rPr>
        <w:t xml:space="preserve">Для реализации программного содержания используются следующие </w:t>
      </w:r>
      <w:r w:rsidRPr="00FB6341">
        <w:rPr>
          <w:rStyle w:val="s2"/>
          <w:rFonts w:ascii="Times New Roman" w:hAnsi="Times New Roman"/>
          <w:b/>
          <w:sz w:val="28"/>
        </w:rPr>
        <w:t>учебные пособия</w:t>
      </w:r>
      <w:r w:rsidRPr="00FB6341">
        <w:rPr>
          <w:rStyle w:val="s3"/>
          <w:rFonts w:ascii="Times New Roman" w:hAnsi="Times New Roman"/>
          <w:b/>
          <w:sz w:val="28"/>
        </w:rPr>
        <w:t>: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1 </w:t>
      </w:r>
      <w:proofErr w:type="spellStart"/>
      <w:r w:rsidRPr="00FB6341">
        <w:rPr>
          <w:rFonts w:ascii="Times New Roman" w:hAnsi="Times New Roman"/>
          <w:sz w:val="24"/>
          <w:szCs w:val="24"/>
        </w:rPr>
        <w:t>класс.</w:t>
      </w:r>
      <w:r w:rsidRPr="00FB6341"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 w:rsidRPr="00FB6341">
        <w:rPr>
          <w:rFonts w:ascii="Times New Roman" w:hAnsi="Times New Roman"/>
          <w:color w:val="000000"/>
          <w:sz w:val="24"/>
          <w:szCs w:val="24"/>
        </w:rPr>
        <w:t xml:space="preserve">. Просвещение, 2019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2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 xml:space="preserve">М. Просвещение, 2019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3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 xml:space="preserve">М. Просвещение, 2019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Учебник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4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 xml:space="preserve">М. Просвещение, 2019 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Рабочая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тетрадь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1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>М. Просвещение, 2019 г.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Рабочая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тетрадь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2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>М. Просвещение, 2019 г.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Рабочая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тетрадь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3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>М. Просвещение, 2019 г.</w:t>
      </w:r>
    </w:p>
    <w:p w:rsidR="00FB6341" w:rsidRPr="00FB6341" w:rsidRDefault="00FB6341" w:rsidP="00FB6341">
      <w:pPr>
        <w:pStyle w:val="a4"/>
        <w:rPr>
          <w:rFonts w:ascii="Times New Roman" w:hAnsi="Times New Roman"/>
          <w:sz w:val="24"/>
          <w:szCs w:val="24"/>
        </w:rPr>
      </w:pPr>
      <w:r w:rsidRPr="00FB6341">
        <w:rPr>
          <w:rFonts w:ascii="Times New Roman" w:hAnsi="Times New Roman"/>
          <w:color w:val="000000"/>
          <w:sz w:val="24"/>
          <w:szCs w:val="24"/>
        </w:rPr>
        <w:t xml:space="preserve">Технология. Рабочая </w:t>
      </w:r>
      <w:proofErr w:type="spellStart"/>
      <w:r w:rsidRPr="00FB6341">
        <w:rPr>
          <w:rFonts w:ascii="Times New Roman" w:hAnsi="Times New Roman"/>
          <w:color w:val="000000"/>
          <w:sz w:val="24"/>
          <w:szCs w:val="24"/>
        </w:rPr>
        <w:t>тетрадь</w:t>
      </w:r>
      <w:proofErr w:type="gramStart"/>
      <w:r w:rsidRPr="00FB6341">
        <w:rPr>
          <w:rFonts w:ascii="Times New Roman" w:hAnsi="Times New Roman"/>
          <w:color w:val="000000"/>
          <w:sz w:val="24"/>
          <w:szCs w:val="24"/>
        </w:rPr>
        <w:t>.</w:t>
      </w:r>
      <w:r w:rsidRPr="00FB6341">
        <w:rPr>
          <w:rFonts w:ascii="Times New Roman" w:hAnsi="Times New Roman"/>
          <w:sz w:val="24"/>
          <w:szCs w:val="24"/>
        </w:rPr>
        <w:t>Р</w:t>
      </w:r>
      <w:proofErr w:type="gramEnd"/>
      <w:r w:rsidRPr="00FB6341">
        <w:rPr>
          <w:rFonts w:ascii="Times New Roman" w:hAnsi="Times New Roman"/>
          <w:sz w:val="24"/>
          <w:szCs w:val="24"/>
        </w:rPr>
        <w:t>оговцевой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FB6341">
        <w:rPr>
          <w:rFonts w:ascii="Times New Roman" w:hAnsi="Times New Roman"/>
          <w:sz w:val="24"/>
          <w:szCs w:val="24"/>
        </w:rPr>
        <w:t>Анащенковой</w:t>
      </w:r>
      <w:proofErr w:type="spellEnd"/>
      <w:r w:rsidRPr="00FB6341">
        <w:rPr>
          <w:rFonts w:ascii="Times New Roman" w:hAnsi="Times New Roman"/>
          <w:sz w:val="24"/>
          <w:szCs w:val="24"/>
        </w:rPr>
        <w:t xml:space="preserve"> С. В. 4 класс. </w:t>
      </w:r>
      <w:r w:rsidRPr="00FB6341">
        <w:rPr>
          <w:rFonts w:ascii="Times New Roman" w:hAnsi="Times New Roman"/>
          <w:color w:val="000000"/>
          <w:sz w:val="24"/>
          <w:szCs w:val="24"/>
        </w:rPr>
        <w:t>М. Просвещение, 2019 г.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B6341" w:rsidRDefault="00FB6341" w:rsidP="00FB6341">
      <w:pPr>
        <w:jc w:val="both"/>
        <w:rPr>
          <w:rFonts w:cs="Times New Roman"/>
        </w:rPr>
      </w:pPr>
    </w:p>
    <w:p w:rsidR="000D2B3E" w:rsidRDefault="000D2B3E" w:rsidP="00FB6341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811D18" w:rsidRDefault="00FB6341" w:rsidP="00FB6341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FB6341">
        <w:rPr>
          <w:b/>
          <w:color w:val="000000"/>
          <w:sz w:val="28"/>
          <w:szCs w:val="28"/>
        </w:rPr>
        <w:t>Аннотация к рабочей программе</w:t>
      </w:r>
      <w:r>
        <w:rPr>
          <w:b/>
          <w:color w:val="000000"/>
          <w:sz w:val="28"/>
          <w:szCs w:val="28"/>
        </w:rPr>
        <w:t xml:space="preserve"> </w:t>
      </w:r>
    </w:p>
    <w:p w:rsidR="00FB6341" w:rsidRPr="00811D18" w:rsidRDefault="00FB6341" w:rsidP="00FB6341">
      <w:pPr>
        <w:spacing w:line="100" w:lineRule="atLeast"/>
        <w:jc w:val="center"/>
        <w:rPr>
          <w:color w:val="000000"/>
          <w:sz w:val="28"/>
          <w:szCs w:val="28"/>
        </w:rPr>
      </w:pPr>
      <w:r w:rsidRPr="00811D18">
        <w:rPr>
          <w:sz w:val="28"/>
          <w:szCs w:val="28"/>
        </w:rPr>
        <w:t xml:space="preserve">«Физическая культура» </w:t>
      </w:r>
      <w:r w:rsidR="00811D18">
        <w:rPr>
          <w:sz w:val="28"/>
          <w:szCs w:val="28"/>
        </w:rPr>
        <w:t xml:space="preserve"> </w:t>
      </w:r>
      <w:r w:rsidRPr="00811D18">
        <w:rPr>
          <w:sz w:val="28"/>
          <w:szCs w:val="28"/>
        </w:rPr>
        <w:t>1-4 классы</w:t>
      </w:r>
      <w:r w:rsidR="00811D18">
        <w:rPr>
          <w:sz w:val="28"/>
          <w:szCs w:val="28"/>
        </w:rPr>
        <w:t>.</w:t>
      </w:r>
    </w:p>
    <w:p w:rsidR="00FB6341" w:rsidRPr="00FB6341" w:rsidRDefault="00FB6341" w:rsidP="00FB6341">
      <w:pPr>
        <w:ind w:firstLine="567"/>
        <w:jc w:val="both"/>
        <w:rPr>
          <w:rFonts w:cs="Times New Roman"/>
        </w:rPr>
      </w:pPr>
      <w:r w:rsidRPr="00FB6341">
        <w:rPr>
          <w:rFonts w:cs="Times New Roman"/>
        </w:rPr>
        <w:t>Рабочая программа по физической культуре составлена  на основе:</w:t>
      </w:r>
    </w:p>
    <w:p w:rsidR="00FB6341" w:rsidRPr="00FB6341" w:rsidRDefault="00FB6341" w:rsidP="00A24DAA">
      <w:pPr>
        <w:pStyle w:val="a6"/>
        <w:numPr>
          <w:ilvl w:val="0"/>
          <w:numId w:val="102"/>
        </w:numPr>
        <w:jc w:val="both"/>
        <w:rPr>
          <w:sz w:val="24"/>
        </w:rPr>
      </w:pPr>
      <w:r w:rsidRPr="00FB6341">
        <w:rPr>
          <w:sz w:val="24"/>
        </w:rPr>
        <w:t>Федерального государственного  образовательного стандарта начального общего образования (приказ Министерства образования и науки Российской Федерации от 06.10.2009 № 373).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</w:rPr>
      </w:pPr>
      <w:r w:rsidRPr="00FB6341">
        <w:rPr>
          <w:rFonts w:ascii="Times New Roman" w:hAnsi="Times New Roman"/>
        </w:rPr>
        <w:t xml:space="preserve">Учебного плана МКОУ </w:t>
      </w:r>
      <w:proofErr w:type="spellStart"/>
      <w:r w:rsidR="00BE5DE4">
        <w:rPr>
          <w:rFonts w:ascii="Times New Roman" w:hAnsi="Times New Roman"/>
        </w:rPr>
        <w:t>Мирновская</w:t>
      </w:r>
      <w:proofErr w:type="spellEnd"/>
      <w:r w:rsidR="00BE5DE4">
        <w:rPr>
          <w:rFonts w:ascii="Times New Roman" w:hAnsi="Times New Roman"/>
        </w:rPr>
        <w:t xml:space="preserve"> </w:t>
      </w:r>
      <w:r w:rsidR="007E5588">
        <w:rPr>
          <w:rFonts w:ascii="Times New Roman" w:hAnsi="Times New Roman"/>
        </w:rPr>
        <w:t>СШ №34</w:t>
      </w:r>
      <w:r w:rsidRPr="00FB6341">
        <w:rPr>
          <w:rFonts w:ascii="Times New Roman" w:hAnsi="Times New Roman"/>
        </w:rPr>
        <w:t xml:space="preserve"> на </w:t>
      </w:r>
      <w:r w:rsidR="00BE5DE4">
        <w:rPr>
          <w:rFonts w:ascii="Times New Roman" w:hAnsi="Times New Roman"/>
        </w:rPr>
        <w:t>2022-2023</w:t>
      </w:r>
      <w:r w:rsidRPr="00FB6341">
        <w:rPr>
          <w:rFonts w:ascii="Times New Roman" w:hAnsi="Times New Roman"/>
        </w:rPr>
        <w:t xml:space="preserve"> уч. год</w:t>
      </w:r>
    </w:p>
    <w:p w:rsidR="00FB6341" w:rsidRPr="00FB6341" w:rsidRDefault="00FB6341" w:rsidP="00A24DAA">
      <w:pPr>
        <w:pStyle w:val="a4"/>
        <w:numPr>
          <w:ilvl w:val="0"/>
          <w:numId w:val="101"/>
        </w:numPr>
        <w:jc w:val="both"/>
        <w:rPr>
          <w:rFonts w:ascii="Times New Roman" w:hAnsi="Times New Roman"/>
        </w:rPr>
      </w:pPr>
      <w:r w:rsidRPr="00FB6341">
        <w:rPr>
          <w:rFonts w:ascii="Times New Roman" w:hAnsi="Times New Roman"/>
        </w:rPr>
        <w:t xml:space="preserve">Примерной основной образовательной  программы начального общего образования. (Одобрено Федеральным учебно-методическим объединением по общему </w:t>
      </w:r>
      <w:proofErr w:type="spellStart"/>
      <w:r w:rsidRPr="00FB6341">
        <w:rPr>
          <w:rFonts w:ascii="Times New Roman" w:hAnsi="Times New Roman"/>
        </w:rPr>
        <w:t>образованию</w:t>
      </w:r>
      <w:proofErr w:type="gramStart"/>
      <w:r w:rsidRPr="00FB6341">
        <w:rPr>
          <w:rFonts w:ascii="Times New Roman" w:hAnsi="Times New Roman"/>
        </w:rPr>
        <w:t>.П</w:t>
      </w:r>
      <w:proofErr w:type="gramEnd"/>
      <w:r w:rsidRPr="00FB6341">
        <w:rPr>
          <w:rFonts w:ascii="Times New Roman" w:hAnsi="Times New Roman"/>
        </w:rPr>
        <w:t>ротокол</w:t>
      </w:r>
      <w:proofErr w:type="spellEnd"/>
      <w:r w:rsidRPr="00FB6341">
        <w:rPr>
          <w:rFonts w:ascii="Times New Roman" w:hAnsi="Times New Roman"/>
        </w:rPr>
        <w:t xml:space="preserve"> заседания от 8 апреля 2015 г. № 1/15).</w:t>
      </w:r>
    </w:p>
    <w:p w:rsidR="00FB6341" w:rsidRPr="00FB6341" w:rsidRDefault="00FB6341" w:rsidP="00A24DAA">
      <w:pPr>
        <w:pStyle w:val="a6"/>
        <w:numPr>
          <w:ilvl w:val="0"/>
          <w:numId w:val="101"/>
        </w:numPr>
        <w:jc w:val="both"/>
        <w:rPr>
          <w:sz w:val="24"/>
        </w:rPr>
      </w:pPr>
      <w:r w:rsidRPr="00FB6341">
        <w:rPr>
          <w:sz w:val="24"/>
        </w:rPr>
        <w:t>Программы «Физическая культура»  под редакцией В.И.Лях  М. «Просвещение», 2016 г.</w:t>
      </w:r>
    </w:p>
    <w:p w:rsidR="00FB6341" w:rsidRPr="00FB6341" w:rsidRDefault="00FB6341" w:rsidP="00FB6341">
      <w:pPr>
        <w:pStyle w:val="a8"/>
        <w:spacing w:after="0" w:line="100" w:lineRule="atLeast"/>
        <w:jc w:val="both"/>
        <w:rPr>
          <w:rFonts w:ascii="Times New Roman" w:eastAsia="FuturaMediumC" w:hAnsi="Times New Roman" w:cs="Times New Roman"/>
          <w:color w:val="000000"/>
          <w:sz w:val="28"/>
          <w:szCs w:val="28"/>
        </w:rPr>
      </w:pPr>
      <w:r w:rsidRPr="00FB6341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Pr="00FB6341">
        <w:rPr>
          <w:rFonts w:ascii="Times New Roman" w:eastAsia="FuturaMediumC" w:hAnsi="Times New Roman" w:cs="Times New Roman"/>
          <w:color w:val="000000"/>
          <w:sz w:val="24"/>
          <w:szCs w:val="28"/>
        </w:rPr>
        <w:t xml:space="preserve">Содержание программы направлено на освоение знаний, умений и навыков на </w:t>
      </w:r>
      <w:r w:rsidRPr="00FB6341">
        <w:rPr>
          <w:rFonts w:ascii="Times New Roman" w:eastAsia="FuturaMediumC" w:hAnsi="Times New Roman" w:cs="Times New Roman"/>
          <w:b/>
          <w:color w:val="000000"/>
          <w:sz w:val="24"/>
          <w:szCs w:val="28"/>
        </w:rPr>
        <w:t xml:space="preserve">базовом </w:t>
      </w:r>
      <w:r w:rsidRPr="00FB6341">
        <w:rPr>
          <w:rFonts w:ascii="Times New Roman" w:eastAsia="FuturaMediumC" w:hAnsi="Times New Roman" w:cs="Times New Roman"/>
          <w:color w:val="000000"/>
          <w:sz w:val="24"/>
          <w:szCs w:val="28"/>
        </w:rPr>
        <w:t>уровне.</w:t>
      </w:r>
    </w:p>
    <w:p w:rsidR="00FB6341" w:rsidRPr="00FB6341" w:rsidRDefault="00FB6341" w:rsidP="00FB6341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</w:rPr>
      </w:pPr>
      <w:r w:rsidRPr="00FB6341">
        <w:rPr>
          <w:rFonts w:cs="Times New Roman"/>
          <w:b/>
          <w:i/>
        </w:rPr>
        <w:t>Основными целью изучения предмета «Физическая культура» в начальной  школе является: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lastRenderedPageBreak/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B6341" w:rsidRPr="00FB6341" w:rsidRDefault="00FB6341" w:rsidP="00FB634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FB6341">
        <w:rPr>
          <w:rFonts w:cs="Times New Roman"/>
        </w:rPr>
        <w:t xml:space="preserve">Программа определяет ряд </w:t>
      </w:r>
      <w:r w:rsidRPr="00FB6341">
        <w:rPr>
          <w:rFonts w:cs="Times New Roman"/>
          <w:b/>
          <w:bCs/>
        </w:rPr>
        <w:t>задач</w:t>
      </w:r>
      <w:r w:rsidRPr="00FB6341">
        <w:rPr>
          <w:rFonts w:cs="Times New Roman"/>
        </w:rPr>
        <w:t>, решение которых направлено на достижение основных целей начального физического образования: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укрепление здоровья, улучшение осанки, профилактика плоскостопия, содействия гармоничному физическому, нравственному и социальному развитию, успешному обучению;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 xml:space="preserve">формирование первоначальных умений </w:t>
      </w:r>
      <w:proofErr w:type="spellStart"/>
      <w:r w:rsidRPr="00FB6341">
        <w:rPr>
          <w:sz w:val="24"/>
        </w:rPr>
        <w:t>саморегуляции</w:t>
      </w:r>
      <w:proofErr w:type="spellEnd"/>
      <w:r w:rsidRPr="00FB6341">
        <w:rPr>
          <w:sz w:val="24"/>
        </w:rPr>
        <w:t xml:space="preserve"> средствами физической культуры;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овладение школой движений;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proofErr w:type="gramStart"/>
      <w:r w:rsidRPr="00FB6341">
        <w:rPr>
          <w:sz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B6341" w:rsidRP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FB6341" w:rsidRDefault="00FB6341" w:rsidP="00A24DAA">
      <w:pPr>
        <w:pStyle w:val="a6"/>
        <w:numPr>
          <w:ilvl w:val="0"/>
          <w:numId w:val="109"/>
        </w:numPr>
        <w:spacing w:after="0" w:line="240" w:lineRule="auto"/>
        <w:jc w:val="both"/>
        <w:rPr>
          <w:sz w:val="24"/>
        </w:rPr>
      </w:pPr>
      <w:r w:rsidRPr="00FB6341">
        <w:rPr>
          <w:sz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811D18" w:rsidRDefault="00811D18" w:rsidP="00811D18">
      <w:pPr>
        <w:spacing w:after="0" w:line="240" w:lineRule="auto"/>
        <w:jc w:val="both"/>
      </w:pPr>
    </w:p>
    <w:p w:rsidR="00811D18" w:rsidRPr="00811D18" w:rsidRDefault="00811D18" w:rsidP="00811D18">
      <w:pPr>
        <w:spacing w:after="0" w:line="240" w:lineRule="auto"/>
        <w:jc w:val="both"/>
      </w:pPr>
    </w:p>
    <w:p w:rsidR="00FB6341" w:rsidRPr="00FB6341" w:rsidRDefault="00FB6341" w:rsidP="00FB6341">
      <w:pPr>
        <w:pStyle w:val="a8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разделов: </w:t>
      </w:r>
    </w:p>
    <w:p w:rsidR="00FB6341" w:rsidRPr="006074DA" w:rsidRDefault="00FB6341" w:rsidP="006074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b/>
          <w:sz w:val="24"/>
          <w:szCs w:val="24"/>
        </w:rPr>
        <w:t>1 класс.</w:t>
      </w:r>
      <w:r w:rsidRPr="006074DA">
        <w:rPr>
          <w:rFonts w:ascii="Times New Roman" w:hAnsi="Times New Roman"/>
          <w:sz w:val="24"/>
          <w:szCs w:val="24"/>
        </w:rPr>
        <w:t xml:space="preserve"> Основы знаний о физической культуре. Легкая атлетика. Гимнастика с элементами акробатики.</w:t>
      </w:r>
      <w:r w:rsidRPr="006074DA">
        <w:rPr>
          <w:rFonts w:ascii="Times New Roman" w:hAnsi="Times New Roman"/>
          <w:sz w:val="24"/>
          <w:szCs w:val="24"/>
        </w:rPr>
        <w:tab/>
        <w:t>Лыжная подготовка. Подвижные и спортивные игры.</w:t>
      </w:r>
      <w:r w:rsidRPr="006074DA">
        <w:rPr>
          <w:rFonts w:ascii="Times New Roman" w:hAnsi="Times New Roman"/>
          <w:sz w:val="24"/>
          <w:szCs w:val="24"/>
        </w:rPr>
        <w:tab/>
      </w:r>
    </w:p>
    <w:p w:rsidR="00FB6341" w:rsidRPr="006074DA" w:rsidRDefault="00FB6341" w:rsidP="006074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b/>
          <w:sz w:val="24"/>
          <w:szCs w:val="24"/>
        </w:rPr>
        <w:t>2 класс.</w:t>
      </w:r>
      <w:r w:rsidRPr="006074DA">
        <w:rPr>
          <w:rFonts w:ascii="Times New Roman" w:hAnsi="Times New Roman"/>
          <w:sz w:val="24"/>
          <w:szCs w:val="24"/>
        </w:rPr>
        <w:t xml:space="preserve"> Знания о физической культуре. Легкая атлетика. Подвижные игры. Гимнастика с элементами акробатики. Подвижные игры. Лыжная подготовка. Подвижные игры. Элементы спортивных игр. Подвижные игры. </w:t>
      </w:r>
    </w:p>
    <w:p w:rsidR="00FB6341" w:rsidRPr="006074DA" w:rsidRDefault="00FB6341" w:rsidP="006074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b/>
          <w:sz w:val="24"/>
          <w:szCs w:val="24"/>
        </w:rPr>
        <w:t>3 класс.</w:t>
      </w:r>
      <w:r w:rsidRPr="006074DA">
        <w:rPr>
          <w:rFonts w:ascii="Times New Roman" w:hAnsi="Times New Roman"/>
          <w:sz w:val="24"/>
          <w:szCs w:val="24"/>
        </w:rPr>
        <w:t xml:space="preserve"> Знания о физической культуре. Легкая атлетика. Спортивные  и подвижные игры  с баскетболом. Подвижные игры с элементами футбола. Гимнастика</w:t>
      </w:r>
      <w:r w:rsidRPr="006074DA">
        <w:rPr>
          <w:rStyle w:val="52"/>
          <w:rFonts w:eastAsia="Calibri"/>
          <w:sz w:val="24"/>
          <w:szCs w:val="24"/>
        </w:rPr>
        <w:t xml:space="preserve"> с элементами акробатики</w:t>
      </w:r>
      <w:r w:rsidRPr="006074DA">
        <w:rPr>
          <w:rFonts w:ascii="Times New Roman" w:hAnsi="Times New Roman"/>
          <w:sz w:val="24"/>
          <w:szCs w:val="24"/>
        </w:rPr>
        <w:t>. Лыжная подготовка. Подвижные игры. Подвижные игры с элементами  волейбола.</w:t>
      </w:r>
    </w:p>
    <w:p w:rsidR="00FB6341" w:rsidRPr="006074DA" w:rsidRDefault="00FB6341" w:rsidP="006074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b/>
          <w:sz w:val="24"/>
          <w:szCs w:val="24"/>
        </w:rPr>
        <w:t>4 класс</w:t>
      </w:r>
      <w:r w:rsidRPr="006074DA">
        <w:rPr>
          <w:rFonts w:ascii="Times New Roman" w:hAnsi="Times New Roman"/>
          <w:sz w:val="24"/>
          <w:szCs w:val="24"/>
        </w:rPr>
        <w:t xml:space="preserve">. Знания о физической культуре. Легкая атлетика. Спортивные  и подвижные игры. </w:t>
      </w:r>
    </w:p>
    <w:p w:rsidR="00FB6341" w:rsidRPr="006074DA" w:rsidRDefault="00FB6341" w:rsidP="006074D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sz w:val="24"/>
          <w:szCs w:val="24"/>
        </w:rPr>
        <w:t>Подвижные игры с элементами футбола. Гимнастика. Лыжная подготовка.  Подвижные игры с элементами волейбола. Подвижные игры с элементами баскетбола.</w:t>
      </w:r>
    </w:p>
    <w:p w:rsidR="00FB6341" w:rsidRPr="00FB6341" w:rsidRDefault="00FB6341" w:rsidP="00FB6341">
      <w:pPr>
        <w:pStyle w:val="a4"/>
        <w:rPr>
          <w:rFonts w:ascii="Times New Roman" w:hAnsi="Times New Roman"/>
        </w:rPr>
      </w:pPr>
    </w:p>
    <w:p w:rsidR="00FB6341" w:rsidRPr="00FB6341" w:rsidRDefault="00FB6341" w:rsidP="00FB6341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Место изучения предмета в учебном плане: </w:t>
      </w:r>
    </w:p>
    <w:p w:rsidR="00FB6341" w:rsidRPr="006074DA" w:rsidRDefault="00FB6341" w:rsidP="00FB634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6074DA">
        <w:rPr>
          <w:rFonts w:ascii="Times New Roman" w:hAnsi="Times New Roman"/>
          <w:sz w:val="24"/>
          <w:szCs w:val="24"/>
        </w:rPr>
        <w:t>Курс «Физическая культура» изучается с 1 по 4 класс из рас</w:t>
      </w:r>
      <w:r w:rsidRPr="006074DA">
        <w:rPr>
          <w:rFonts w:ascii="Times New Roman" w:hAnsi="Times New Roman"/>
          <w:sz w:val="24"/>
          <w:szCs w:val="24"/>
        </w:rPr>
        <w:softHyphen/>
        <w:t>чёта 2 ч в неделю</w:t>
      </w:r>
      <w:proofErr w:type="gramStart"/>
      <w:r w:rsidRPr="006074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074DA">
        <w:rPr>
          <w:rFonts w:ascii="Times New Roman" w:hAnsi="Times New Roman"/>
          <w:sz w:val="24"/>
          <w:szCs w:val="24"/>
        </w:rPr>
        <w:t xml:space="preserve"> в 1 классе —66 ч, во 2 классе — 68 ч, в 3 классе— 68 ч, в 4 классе— 68 ч. </w:t>
      </w:r>
    </w:p>
    <w:p w:rsidR="00FB6341" w:rsidRPr="006074DA" w:rsidRDefault="00FB6341" w:rsidP="00FB6341">
      <w:pPr>
        <w:pStyle w:val="a8"/>
        <w:spacing w:after="0" w:line="100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B6341" w:rsidRPr="00FB6341" w:rsidRDefault="00FB6341" w:rsidP="00FB6341">
      <w:pPr>
        <w:pStyle w:val="aa"/>
        <w:spacing w:line="10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6341">
        <w:rPr>
          <w:rFonts w:ascii="Times New Roman" w:hAnsi="Times New Roman" w:cs="Times New Roman"/>
          <w:b/>
          <w:color w:val="000000"/>
          <w:sz w:val="28"/>
          <w:szCs w:val="28"/>
        </w:rPr>
        <w:tab/>
        <w:t>Для реализации программного содержания используются следующие учебные пособия:</w:t>
      </w:r>
    </w:p>
    <w:p w:rsidR="00FB6341" w:rsidRPr="00FB6341" w:rsidRDefault="00FB6341" w:rsidP="00FB6341">
      <w:pPr>
        <w:framePr w:hSpace="180" w:wrap="around" w:vAnchor="text" w:hAnchor="page" w:x="1195" w:y="-72"/>
        <w:rPr>
          <w:rFonts w:cs="Times New Roman"/>
        </w:rPr>
      </w:pPr>
      <w:r w:rsidRPr="00FB6341">
        <w:rPr>
          <w:rFonts w:cs="Times New Roman"/>
          <w:b/>
        </w:rPr>
        <w:t>1.</w:t>
      </w:r>
      <w:r w:rsidRPr="00FB6341">
        <w:rPr>
          <w:rFonts w:cs="Times New Roman"/>
        </w:rPr>
        <w:t xml:space="preserve"> Примерные программы начального общего образования. В.И.Лях. Физическая культура 1-4 класс  1 класс, М., Просвещение – 2014</w:t>
      </w:r>
    </w:p>
    <w:p w:rsidR="00FB6341" w:rsidRPr="00FB6341" w:rsidRDefault="00FB6341" w:rsidP="00FB6341">
      <w:pPr>
        <w:framePr w:hSpace="180" w:wrap="around" w:vAnchor="text" w:hAnchor="page" w:x="1195" w:y="-72"/>
        <w:rPr>
          <w:rFonts w:cs="Times New Roman"/>
          <w:bCs/>
        </w:rPr>
      </w:pPr>
      <w:r w:rsidRPr="00FB6341">
        <w:rPr>
          <w:rFonts w:cs="Times New Roman"/>
          <w:b/>
        </w:rPr>
        <w:t xml:space="preserve">2. </w:t>
      </w:r>
      <w:r w:rsidRPr="00FB6341">
        <w:rPr>
          <w:rFonts w:cs="Times New Roman"/>
        </w:rPr>
        <w:t>В.И.Лях. Физическая культура 1-4 класс, М., Просвещение, 2017 г.</w:t>
      </w:r>
    </w:p>
    <w:p w:rsidR="00FB6341" w:rsidRPr="00FB6341" w:rsidRDefault="00FB6341" w:rsidP="00FB6341">
      <w:pPr>
        <w:pStyle w:val="a4"/>
        <w:rPr>
          <w:rFonts w:ascii="Times New Roman" w:hAnsi="Times New Roman"/>
        </w:rPr>
      </w:pPr>
      <w:r w:rsidRPr="00FB6341">
        <w:rPr>
          <w:rFonts w:ascii="Times New Roman" w:hAnsi="Times New Roman"/>
          <w:b/>
        </w:rPr>
        <w:t xml:space="preserve">3. </w:t>
      </w:r>
      <w:r w:rsidRPr="00FB6341">
        <w:rPr>
          <w:rFonts w:ascii="Times New Roman" w:hAnsi="Times New Roman"/>
        </w:rPr>
        <w:t xml:space="preserve">Пособие для учителя: </w:t>
      </w:r>
      <w:proofErr w:type="spellStart"/>
      <w:r w:rsidRPr="00FB6341">
        <w:rPr>
          <w:rFonts w:ascii="Times New Roman" w:hAnsi="Times New Roman"/>
        </w:rPr>
        <w:t>В.И.Ковалько</w:t>
      </w:r>
      <w:proofErr w:type="spellEnd"/>
      <w:r w:rsidRPr="00FB6341">
        <w:rPr>
          <w:rFonts w:ascii="Times New Roman" w:hAnsi="Times New Roman"/>
        </w:rPr>
        <w:t xml:space="preserve">. Физическая культура, М. «ВАКО», 2015. Методическое пособие. </w:t>
      </w:r>
    </w:p>
    <w:p w:rsidR="00FB6341" w:rsidRPr="00FB6341" w:rsidRDefault="00FB6341" w:rsidP="00FB6341">
      <w:pPr>
        <w:jc w:val="both"/>
        <w:rPr>
          <w:rFonts w:cs="Times New Roman"/>
        </w:rPr>
      </w:pPr>
    </w:p>
    <w:sectPr w:rsidR="00FB6341" w:rsidRPr="00FB6341" w:rsidSect="005545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EC" w:rsidRDefault="008411EC" w:rsidP="004E3882">
      <w:pPr>
        <w:spacing w:after="0" w:line="240" w:lineRule="auto"/>
      </w:pPr>
      <w:r>
        <w:separator/>
      </w:r>
    </w:p>
  </w:endnote>
  <w:endnote w:type="continuationSeparator" w:id="0">
    <w:p w:rsidR="008411EC" w:rsidRDefault="008411EC" w:rsidP="004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FuturaMediumC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EC" w:rsidRDefault="008411EC" w:rsidP="004E3882">
      <w:pPr>
        <w:spacing w:after="0" w:line="240" w:lineRule="auto"/>
      </w:pPr>
      <w:r>
        <w:separator/>
      </w:r>
    </w:p>
  </w:footnote>
  <w:footnote w:type="continuationSeparator" w:id="0">
    <w:p w:rsidR="008411EC" w:rsidRDefault="008411EC" w:rsidP="004E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1547"/>
    <w:multiLevelType w:val="hybridMultilevel"/>
    <w:tmpl w:val="2654D746"/>
    <w:lvl w:ilvl="0" w:tplc="4A0E4E10">
      <w:start w:val="6"/>
      <w:numFmt w:val="decimal"/>
      <w:lvlText w:val="%1"/>
      <w:lvlJc w:val="left"/>
    </w:lvl>
    <w:lvl w:ilvl="1" w:tplc="3060636C">
      <w:numFmt w:val="decimal"/>
      <w:lvlText w:val=""/>
      <w:lvlJc w:val="left"/>
    </w:lvl>
    <w:lvl w:ilvl="2" w:tplc="B24ED032">
      <w:numFmt w:val="decimal"/>
      <w:lvlText w:val=""/>
      <w:lvlJc w:val="left"/>
    </w:lvl>
    <w:lvl w:ilvl="3" w:tplc="8D3A6334">
      <w:numFmt w:val="decimal"/>
      <w:lvlText w:val=""/>
      <w:lvlJc w:val="left"/>
    </w:lvl>
    <w:lvl w:ilvl="4" w:tplc="176CDC68">
      <w:numFmt w:val="decimal"/>
      <w:lvlText w:val=""/>
      <w:lvlJc w:val="left"/>
    </w:lvl>
    <w:lvl w:ilvl="5" w:tplc="255E0232">
      <w:numFmt w:val="decimal"/>
      <w:lvlText w:val=""/>
      <w:lvlJc w:val="left"/>
    </w:lvl>
    <w:lvl w:ilvl="6" w:tplc="AE96470A">
      <w:numFmt w:val="decimal"/>
      <w:lvlText w:val=""/>
      <w:lvlJc w:val="left"/>
    </w:lvl>
    <w:lvl w:ilvl="7" w:tplc="C9846B3E">
      <w:numFmt w:val="decimal"/>
      <w:lvlText w:val=""/>
      <w:lvlJc w:val="left"/>
    </w:lvl>
    <w:lvl w:ilvl="8" w:tplc="B796A910">
      <w:numFmt w:val="decimal"/>
      <w:lvlText w:val=""/>
      <w:lvlJc w:val="left"/>
    </w:lvl>
  </w:abstractNum>
  <w:abstractNum w:abstractNumId="4">
    <w:nsid w:val="0000491C"/>
    <w:multiLevelType w:val="hybridMultilevel"/>
    <w:tmpl w:val="EA8E076E"/>
    <w:lvl w:ilvl="0" w:tplc="3FECBA5A">
      <w:start w:val="1"/>
      <w:numFmt w:val="bullet"/>
      <w:lvlText w:val="•"/>
      <w:lvlJc w:val="left"/>
    </w:lvl>
    <w:lvl w:ilvl="1" w:tplc="AEA43D74">
      <w:numFmt w:val="decimal"/>
      <w:lvlText w:val=""/>
      <w:lvlJc w:val="left"/>
    </w:lvl>
    <w:lvl w:ilvl="2" w:tplc="1C6E03C6">
      <w:numFmt w:val="decimal"/>
      <w:lvlText w:val=""/>
      <w:lvlJc w:val="left"/>
    </w:lvl>
    <w:lvl w:ilvl="3" w:tplc="1B56155A">
      <w:numFmt w:val="decimal"/>
      <w:lvlText w:val=""/>
      <w:lvlJc w:val="left"/>
    </w:lvl>
    <w:lvl w:ilvl="4" w:tplc="A0E29E6A">
      <w:numFmt w:val="decimal"/>
      <w:lvlText w:val=""/>
      <w:lvlJc w:val="left"/>
    </w:lvl>
    <w:lvl w:ilvl="5" w:tplc="EE0E0E06">
      <w:numFmt w:val="decimal"/>
      <w:lvlText w:val=""/>
      <w:lvlJc w:val="left"/>
    </w:lvl>
    <w:lvl w:ilvl="6" w:tplc="81005738">
      <w:numFmt w:val="decimal"/>
      <w:lvlText w:val=""/>
      <w:lvlJc w:val="left"/>
    </w:lvl>
    <w:lvl w:ilvl="7" w:tplc="7E748F84">
      <w:numFmt w:val="decimal"/>
      <w:lvlText w:val=""/>
      <w:lvlJc w:val="left"/>
    </w:lvl>
    <w:lvl w:ilvl="8" w:tplc="309656C4">
      <w:numFmt w:val="decimal"/>
      <w:lvlText w:val=""/>
      <w:lvlJc w:val="left"/>
    </w:lvl>
  </w:abstractNum>
  <w:abstractNum w:abstractNumId="5">
    <w:nsid w:val="001A1F62"/>
    <w:multiLevelType w:val="hybridMultilevel"/>
    <w:tmpl w:val="181097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630E74"/>
    <w:multiLevelType w:val="hybridMultilevel"/>
    <w:tmpl w:val="5EDA3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753C26"/>
    <w:multiLevelType w:val="hybridMultilevel"/>
    <w:tmpl w:val="17D0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B5871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D312A"/>
    <w:multiLevelType w:val="hybridMultilevel"/>
    <w:tmpl w:val="3236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D13FA4"/>
    <w:multiLevelType w:val="hybridMultilevel"/>
    <w:tmpl w:val="57BAD216"/>
    <w:lvl w:ilvl="0" w:tplc="75A22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33C8E"/>
    <w:multiLevelType w:val="multilevel"/>
    <w:tmpl w:val="9FF6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755F42"/>
    <w:multiLevelType w:val="hybridMultilevel"/>
    <w:tmpl w:val="DD604736"/>
    <w:lvl w:ilvl="0" w:tplc="3CAE2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90E0104"/>
    <w:multiLevelType w:val="hybridMultilevel"/>
    <w:tmpl w:val="2D767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9A06BDC"/>
    <w:multiLevelType w:val="hybridMultilevel"/>
    <w:tmpl w:val="9580B760"/>
    <w:lvl w:ilvl="0" w:tplc="0502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D4754A"/>
    <w:multiLevelType w:val="hybridMultilevel"/>
    <w:tmpl w:val="4CF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EC1C06"/>
    <w:multiLevelType w:val="hybridMultilevel"/>
    <w:tmpl w:val="AABEBDB4"/>
    <w:lvl w:ilvl="0" w:tplc="E034AD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1634B"/>
    <w:multiLevelType w:val="multilevel"/>
    <w:tmpl w:val="061249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ED521AB"/>
    <w:multiLevelType w:val="hybridMultilevel"/>
    <w:tmpl w:val="99EA450C"/>
    <w:lvl w:ilvl="0" w:tplc="0419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0">
    <w:nsid w:val="106063B3"/>
    <w:multiLevelType w:val="hybridMultilevel"/>
    <w:tmpl w:val="2DB022E4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1">
    <w:nsid w:val="11981565"/>
    <w:multiLevelType w:val="hybridMultilevel"/>
    <w:tmpl w:val="3BB6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A050C1"/>
    <w:multiLevelType w:val="hybridMultilevel"/>
    <w:tmpl w:val="98687BB6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3">
    <w:nsid w:val="11E64F32"/>
    <w:multiLevelType w:val="hybridMultilevel"/>
    <w:tmpl w:val="3960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C339E"/>
    <w:multiLevelType w:val="hybridMultilevel"/>
    <w:tmpl w:val="5FA22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B12E0"/>
    <w:multiLevelType w:val="hybridMultilevel"/>
    <w:tmpl w:val="845C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441A2D"/>
    <w:multiLevelType w:val="hybridMultilevel"/>
    <w:tmpl w:val="C0E83C8A"/>
    <w:lvl w:ilvl="0" w:tplc="C7047BDA">
      <w:start w:val="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61511"/>
    <w:multiLevelType w:val="hybridMultilevel"/>
    <w:tmpl w:val="E0443D84"/>
    <w:lvl w:ilvl="0" w:tplc="F618B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D41754"/>
    <w:multiLevelType w:val="hybridMultilevel"/>
    <w:tmpl w:val="47F4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65562B7"/>
    <w:multiLevelType w:val="hybridMultilevel"/>
    <w:tmpl w:val="9BB02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66E2573"/>
    <w:multiLevelType w:val="hybridMultilevel"/>
    <w:tmpl w:val="260CE5C6"/>
    <w:lvl w:ilvl="0" w:tplc="60A63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349AB"/>
    <w:multiLevelType w:val="hybridMultilevel"/>
    <w:tmpl w:val="CB9CDCBA"/>
    <w:lvl w:ilvl="0" w:tplc="BC4EAC7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178E600A"/>
    <w:multiLevelType w:val="multilevel"/>
    <w:tmpl w:val="6E924A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82B4CE2"/>
    <w:multiLevelType w:val="hybridMultilevel"/>
    <w:tmpl w:val="7072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2C1184"/>
    <w:multiLevelType w:val="hybridMultilevel"/>
    <w:tmpl w:val="459CE050"/>
    <w:lvl w:ilvl="0" w:tplc="E034AD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8C91609"/>
    <w:multiLevelType w:val="hybridMultilevel"/>
    <w:tmpl w:val="0666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A283943"/>
    <w:multiLevelType w:val="hybridMultilevel"/>
    <w:tmpl w:val="F1CEEFAC"/>
    <w:lvl w:ilvl="0" w:tplc="E034AD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601941"/>
    <w:multiLevelType w:val="hybridMultilevel"/>
    <w:tmpl w:val="6D76C8CC"/>
    <w:lvl w:ilvl="0" w:tplc="687CBEF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1A7A5EF0"/>
    <w:multiLevelType w:val="hybridMultilevel"/>
    <w:tmpl w:val="480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8B6F95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D5228E"/>
    <w:multiLevelType w:val="hybridMultilevel"/>
    <w:tmpl w:val="5B2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6D4DCC"/>
    <w:multiLevelType w:val="hybridMultilevel"/>
    <w:tmpl w:val="AF386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BD20E3D"/>
    <w:multiLevelType w:val="hybridMultilevel"/>
    <w:tmpl w:val="FA8EE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0B7E7B"/>
    <w:multiLevelType w:val="hybridMultilevel"/>
    <w:tmpl w:val="5B2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12768D"/>
    <w:multiLevelType w:val="hybridMultilevel"/>
    <w:tmpl w:val="A79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556E5F"/>
    <w:multiLevelType w:val="hybridMultilevel"/>
    <w:tmpl w:val="01649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807CAC"/>
    <w:multiLevelType w:val="hybridMultilevel"/>
    <w:tmpl w:val="344A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FA79AA"/>
    <w:multiLevelType w:val="hybridMultilevel"/>
    <w:tmpl w:val="6D3C1F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2666358"/>
    <w:multiLevelType w:val="hybridMultilevel"/>
    <w:tmpl w:val="FB7E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5305EA2"/>
    <w:multiLevelType w:val="hybridMultilevel"/>
    <w:tmpl w:val="FDF2D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27A35980"/>
    <w:multiLevelType w:val="hybridMultilevel"/>
    <w:tmpl w:val="A61C2628"/>
    <w:lvl w:ilvl="0" w:tplc="0419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6">
    <w:nsid w:val="28C96489"/>
    <w:multiLevelType w:val="hybridMultilevel"/>
    <w:tmpl w:val="3DC87C74"/>
    <w:lvl w:ilvl="0" w:tplc="0419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7">
    <w:nsid w:val="292D6E1F"/>
    <w:multiLevelType w:val="hybridMultilevel"/>
    <w:tmpl w:val="CD0822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29E209D3"/>
    <w:multiLevelType w:val="hybridMultilevel"/>
    <w:tmpl w:val="1D8E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8F75FB"/>
    <w:multiLevelType w:val="hybridMultilevel"/>
    <w:tmpl w:val="C5CC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A65436"/>
    <w:multiLevelType w:val="hybridMultilevel"/>
    <w:tmpl w:val="CFC8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0E743D"/>
    <w:multiLevelType w:val="hybridMultilevel"/>
    <w:tmpl w:val="FDE260E4"/>
    <w:lvl w:ilvl="0" w:tplc="740C7220">
      <w:numFmt w:val="bullet"/>
      <w:lvlText w:val="•"/>
      <w:lvlJc w:val="left"/>
      <w:pPr>
        <w:ind w:left="1174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3">
    <w:nsid w:val="2BE64AAD"/>
    <w:multiLevelType w:val="hybridMultilevel"/>
    <w:tmpl w:val="1B8E8A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2BF2266C"/>
    <w:multiLevelType w:val="hybridMultilevel"/>
    <w:tmpl w:val="2EA4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29531A"/>
    <w:multiLevelType w:val="hybridMultilevel"/>
    <w:tmpl w:val="5B2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393DE1"/>
    <w:multiLevelType w:val="hybridMultilevel"/>
    <w:tmpl w:val="FDF2D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425BE0"/>
    <w:multiLevelType w:val="hybridMultilevel"/>
    <w:tmpl w:val="B0B8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5507EA"/>
    <w:multiLevelType w:val="multilevel"/>
    <w:tmpl w:val="B562FC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37C6507"/>
    <w:multiLevelType w:val="hybridMultilevel"/>
    <w:tmpl w:val="06101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9746B6"/>
    <w:multiLevelType w:val="hybridMultilevel"/>
    <w:tmpl w:val="0590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59A097F"/>
    <w:multiLevelType w:val="hybridMultilevel"/>
    <w:tmpl w:val="DD34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186E35"/>
    <w:multiLevelType w:val="hybridMultilevel"/>
    <w:tmpl w:val="A1304D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3">
    <w:nsid w:val="36326482"/>
    <w:multiLevelType w:val="hybridMultilevel"/>
    <w:tmpl w:val="43EE5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>
    <w:nsid w:val="37E51616"/>
    <w:multiLevelType w:val="hybridMultilevel"/>
    <w:tmpl w:val="FEAC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8171561"/>
    <w:multiLevelType w:val="hybridMultilevel"/>
    <w:tmpl w:val="63E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5D0287"/>
    <w:multiLevelType w:val="hybridMultilevel"/>
    <w:tmpl w:val="611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D80025"/>
    <w:multiLevelType w:val="hybridMultilevel"/>
    <w:tmpl w:val="6114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B1690D"/>
    <w:multiLevelType w:val="hybridMultilevel"/>
    <w:tmpl w:val="CA12B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F356AD"/>
    <w:multiLevelType w:val="hybridMultilevel"/>
    <w:tmpl w:val="F7F8AB4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>
    <w:nsid w:val="3A8C3E7E"/>
    <w:multiLevelType w:val="hybridMultilevel"/>
    <w:tmpl w:val="556E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2C48B6"/>
    <w:multiLevelType w:val="hybridMultilevel"/>
    <w:tmpl w:val="D1C62556"/>
    <w:lvl w:ilvl="0" w:tplc="7ECCC42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>
    <w:nsid w:val="3D1D48D9"/>
    <w:multiLevelType w:val="hybridMultilevel"/>
    <w:tmpl w:val="022E1AB4"/>
    <w:lvl w:ilvl="0" w:tplc="0419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4">
    <w:nsid w:val="3D702FBE"/>
    <w:multiLevelType w:val="hybridMultilevel"/>
    <w:tmpl w:val="75B0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773C40"/>
    <w:multiLevelType w:val="hybridMultilevel"/>
    <w:tmpl w:val="5A9C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7">
    <w:nsid w:val="42D408D3"/>
    <w:multiLevelType w:val="multilevel"/>
    <w:tmpl w:val="7280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43DB7D1A"/>
    <w:multiLevelType w:val="hybridMultilevel"/>
    <w:tmpl w:val="2238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50062EE"/>
    <w:multiLevelType w:val="hybridMultilevel"/>
    <w:tmpl w:val="0C821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2B5164"/>
    <w:multiLevelType w:val="hybridMultilevel"/>
    <w:tmpl w:val="4C76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17ABE"/>
    <w:multiLevelType w:val="hybridMultilevel"/>
    <w:tmpl w:val="35A0A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9753FF6"/>
    <w:multiLevelType w:val="hybridMultilevel"/>
    <w:tmpl w:val="F3385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1F3112"/>
    <w:multiLevelType w:val="hybridMultilevel"/>
    <w:tmpl w:val="2B3E77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>
    <w:nsid w:val="4C9661B6"/>
    <w:multiLevelType w:val="hybridMultilevel"/>
    <w:tmpl w:val="74AC770A"/>
    <w:lvl w:ilvl="0" w:tplc="F55EA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4CAD5D07"/>
    <w:multiLevelType w:val="hybridMultilevel"/>
    <w:tmpl w:val="C0B8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B21B17"/>
    <w:multiLevelType w:val="hybridMultilevel"/>
    <w:tmpl w:val="E7BA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619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D18545A"/>
    <w:multiLevelType w:val="hybridMultilevel"/>
    <w:tmpl w:val="914C99B8"/>
    <w:lvl w:ilvl="0" w:tplc="0419000D">
      <w:start w:val="1"/>
      <w:numFmt w:val="bullet"/>
      <w:lvlText w:val=""/>
      <w:lvlJc w:val="left"/>
      <w:pPr>
        <w:ind w:left="8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98">
    <w:nsid w:val="4DA32D15"/>
    <w:multiLevelType w:val="hybridMultilevel"/>
    <w:tmpl w:val="5B2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E915DDD"/>
    <w:multiLevelType w:val="hybridMultilevel"/>
    <w:tmpl w:val="7F66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E93103F"/>
    <w:multiLevelType w:val="hybridMultilevel"/>
    <w:tmpl w:val="D952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F384B56"/>
    <w:multiLevelType w:val="hybridMultilevel"/>
    <w:tmpl w:val="B846F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5F6A7D"/>
    <w:multiLevelType w:val="hybridMultilevel"/>
    <w:tmpl w:val="5C72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726269"/>
    <w:multiLevelType w:val="multilevel"/>
    <w:tmpl w:val="34ECB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4D53CBA"/>
    <w:multiLevelType w:val="hybridMultilevel"/>
    <w:tmpl w:val="DA8A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5737096"/>
    <w:multiLevelType w:val="hybridMultilevel"/>
    <w:tmpl w:val="D00E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9B00238"/>
    <w:multiLevelType w:val="hybridMultilevel"/>
    <w:tmpl w:val="C08074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9">
    <w:nsid w:val="59C06619"/>
    <w:multiLevelType w:val="hybridMultilevel"/>
    <w:tmpl w:val="2B76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C766F1"/>
    <w:multiLevelType w:val="hybridMultilevel"/>
    <w:tmpl w:val="16D0A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BC67797"/>
    <w:multiLevelType w:val="hybridMultilevel"/>
    <w:tmpl w:val="3A48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392095"/>
    <w:multiLevelType w:val="hybridMultilevel"/>
    <w:tmpl w:val="5F6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0143BDF"/>
    <w:multiLevelType w:val="hybridMultilevel"/>
    <w:tmpl w:val="0EB220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8C3E47"/>
    <w:multiLevelType w:val="hybridMultilevel"/>
    <w:tmpl w:val="1CC2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64350636"/>
    <w:multiLevelType w:val="hybridMultilevel"/>
    <w:tmpl w:val="5CC4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45E40C8"/>
    <w:multiLevelType w:val="hybridMultilevel"/>
    <w:tmpl w:val="D30C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4857F2E"/>
    <w:multiLevelType w:val="hybridMultilevel"/>
    <w:tmpl w:val="B406F192"/>
    <w:lvl w:ilvl="0" w:tplc="9098A1A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9">
    <w:nsid w:val="659E2656"/>
    <w:multiLevelType w:val="hybridMultilevel"/>
    <w:tmpl w:val="737A6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E841EC"/>
    <w:multiLevelType w:val="hybridMultilevel"/>
    <w:tmpl w:val="8998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6E64B31"/>
    <w:multiLevelType w:val="hybridMultilevel"/>
    <w:tmpl w:val="E7B6D9F0"/>
    <w:lvl w:ilvl="0" w:tplc="5E6823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68750E7E"/>
    <w:multiLevelType w:val="hybridMultilevel"/>
    <w:tmpl w:val="0866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B47502A"/>
    <w:multiLevelType w:val="hybridMultilevel"/>
    <w:tmpl w:val="06AA084C"/>
    <w:lvl w:ilvl="0" w:tplc="8D543EC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BED353B"/>
    <w:multiLevelType w:val="hybridMultilevel"/>
    <w:tmpl w:val="9682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1F3ED3"/>
    <w:multiLevelType w:val="multilevel"/>
    <w:tmpl w:val="D60C2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C967B61"/>
    <w:multiLevelType w:val="hybridMultilevel"/>
    <w:tmpl w:val="5B24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E516498"/>
    <w:multiLevelType w:val="hybridMultilevel"/>
    <w:tmpl w:val="BF4C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FAD18C1"/>
    <w:multiLevelType w:val="hybridMultilevel"/>
    <w:tmpl w:val="DFF2D32E"/>
    <w:lvl w:ilvl="0" w:tplc="844CF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9">
    <w:nsid w:val="70943993"/>
    <w:multiLevelType w:val="hybridMultilevel"/>
    <w:tmpl w:val="09D0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9D0CBB"/>
    <w:multiLevelType w:val="hybridMultilevel"/>
    <w:tmpl w:val="3880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101755D"/>
    <w:multiLevelType w:val="hybridMultilevel"/>
    <w:tmpl w:val="66F64702"/>
    <w:lvl w:ilvl="0" w:tplc="689CB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3357759"/>
    <w:multiLevelType w:val="hybridMultilevel"/>
    <w:tmpl w:val="C77438BA"/>
    <w:lvl w:ilvl="0" w:tplc="F05CA73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4274187"/>
    <w:multiLevelType w:val="hybridMultilevel"/>
    <w:tmpl w:val="3F18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471651B"/>
    <w:multiLevelType w:val="hybridMultilevel"/>
    <w:tmpl w:val="ECA4D296"/>
    <w:lvl w:ilvl="0" w:tplc="E034AD8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63230D1"/>
    <w:multiLevelType w:val="hybridMultilevel"/>
    <w:tmpl w:val="0154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68B790A"/>
    <w:multiLevelType w:val="hybridMultilevel"/>
    <w:tmpl w:val="A5A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DC39BF"/>
    <w:multiLevelType w:val="hybridMultilevel"/>
    <w:tmpl w:val="34EE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7386ADB"/>
    <w:multiLevelType w:val="multilevel"/>
    <w:tmpl w:val="5F1E9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79D2158"/>
    <w:multiLevelType w:val="hybridMultilevel"/>
    <w:tmpl w:val="DA9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7AE0E70"/>
    <w:multiLevelType w:val="hybridMultilevel"/>
    <w:tmpl w:val="3C1435BA"/>
    <w:lvl w:ilvl="0" w:tplc="F618B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8330235"/>
    <w:multiLevelType w:val="hybridMultilevel"/>
    <w:tmpl w:val="7EA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FD6560"/>
    <w:multiLevelType w:val="hybridMultilevel"/>
    <w:tmpl w:val="D854C9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3">
    <w:nsid w:val="79B038A6"/>
    <w:multiLevelType w:val="hybridMultilevel"/>
    <w:tmpl w:val="CF4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E23454"/>
    <w:multiLevelType w:val="hybridMultilevel"/>
    <w:tmpl w:val="61765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>
    <w:nsid w:val="7AEB6E07"/>
    <w:multiLevelType w:val="hybridMultilevel"/>
    <w:tmpl w:val="BE0A3796"/>
    <w:lvl w:ilvl="0" w:tplc="026435D0">
      <w:start w:val="1"/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B8121596">
      <w:start w:val="1"/>
      <w:numFmt w:val="bullet"/>
      <w:lvlText w:val=""/>
      <w:lvlJc w:val="left"/>
      <w:pPr>
        <w:ind w:left="8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FE0409E">
      <w:start w:val="1"/>
      <w:numFmt w:val="bullet"/>
      <w:lvlText w:val=""/>
      <w:lvlJc w:val="left"/>
      <w:pPr>
        <w:ind w:left="926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6A3AB304">
      <w:start w:val="1"/>
      <w:numFmt w:val="bullet"/>
      <w:lvlText w:val="•"/>
      <w:lvlJc w:val="left"/>
      <w:pPr>
        <w:ind w:left="2038" w:hanging="348"/>
      </w:pPr>
      <w:rPr>
        <w:rFonts w:hint="default"/>
      </w:rPr>
    </w:lvl>
    <w:lvl w:ilvl="4" w:tplc="4144588A">
      <w:start w:val="1"/>
      <w:numFmt w:val="bullet"/>
      <w:lvlText w:val="•"/>
      <w:lvlJc w:val="left"/>
      <w:pPr>
        <w:ind w:left="3156" w:hanging="348"/>
      </w:pPr>
      <w:rPr>
        <w:rFonts w:hint="default"/>
      </w:rPr>
    </w:lvl>
    <w:lvl w:ilvl="5" w:tplc="26027BA2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9B464610">
      <w:start w:val="1"/>
      <w:numFmt w:val="bullet"/>
      <w:lvlText w:val="•"/>
      <w:lvlJc w:val="left"/>
      <w:pPr>
        <w:ind w:left="5393" w:hanging="348"/>
      </w:pPr>
      <w:rPr>
        <w:rFonts w:hint="default"/>
      </w:rPr>
    </w:lvl>
    <w:lvl w:ilvl="7" w:tplc="3126D978">
      <w:start w:val="1"/>
      <w:numFmt w:val="bullet"/>
      <w:lvlText w:val="•"/>
      <w:lvlJc w:val="left"/>
      <w:pPr>
        <w:ind w:left="6511" w:hanging="348"/>
      </w:pPr>
      <w:rPr>
        <w:rFonts w:hint="default"/>
      </w:rPr>
    </w:lvl>
    <w:lvl w:ilvl="8" w:tplc="8A66ED40">
      <w:start w:val="1"/>
      <w:numFmt w:val="bullet"/>
      <w:lvlText w:val="•"/>
      <w:lvlJc w:val="left"/>
      <w:pPr>
        <w:ind w:left="7629" w:hanging="348"/>
      </w:pPr>
      <w:rPr>
        <w:rFonts w:hint="default"/>
      </w:rPr>
    </w:lvl>
  </w:abstractNum>
  <w:abstractNum w:abstractNumId="146">
    <w:nsid w:val="7C094495"/>
    <w:multiLevelType w:val="hybridMultilevel"/>
    <w:tmpl w:val="82AA2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D380DF7"/>
    <w:multiLevelType w:val="multilevel"/>
    <w:tmpl w:val="E1C2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D6551F5"/>
    <w:multiLevelType w:val="hybridMultilevel"/>
    <w:tmpl w:val="EF261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26"/>
  </w:num>
  <w:num w:numId="3">
    <w:abstractNumId w:val="104"/>
  </w:num>
  <w:num w:numId="4">
    <w:abstractNumId w:val="139"/>
  </w:num>
  <w:num w:numId="5">
    <w:abstractNumId w:val="29"/>
  </w:num>
  <w:num w:numId="6">
    <w:abstractNumId w:val="91"/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0"/>
  </w:num>
  <w:num w:numId="9">
    <w:abstractNumId w:val="84"/>
  </w:num>
  <w:num w:numId="10">
    <w:abstractNumId w:val="67"/>
  </w:num>
  <w:num w:numId="11">
    <w:abstractNumId w:val="21"/>
  </w:num>
  <w:num w:numId="12">
    <w:abstractNumId w:val="16"/>
  </w:num>
  <w:num w:numId="13">
    <w:abstractNumId w:val="31"/>
  </w:num>
  <w:num w:numId="14">
    <w:abstractNumId w:val="49"/>
  </w:num>
  <w:num w:numId="15">
    <w:abstractNumId w:val="115"/>
  </w:num>
  <w:num w:numId="16">
    <w:abstractNumId w:val="36"/>
  </w:num>
  <w:num w:numId="17">
    <w:abstractNumId w:val="136"/>
  </w:num>
  <w:num w:numId="18">
    <w:abstractNumId w:val="5"/>
  </w:num>
  <w:num w:numId="19">
    <w:abstractNumId w:val="94"/>
  </w:num>
  <w:num w:numId="20">
    <w:abstractNumId w:val="117"/>
  </w:num>
  <w:num w:numId="21">
    <w:abstractNumId w:val="12"/>
  </w:num>
  <w:num w:numId="22">
    <w:abstractNumId w:val="140"/>
  </w:num>
  <w:num w:numId="23">
    <w:abstractNumId w:val="27"/>
  </w:num>
  <w:num w:numId="24">
    <w:abstractNumId w:val="132"/>
  </w:num>
  <w:num w:numId="25">
    <w:abstractNumId w:val="8"/>
  </w:num>
  <w:num w:numId="26">
    <w:abstractNumId w:val="11"/>
  </w:num>
  <w:num w:numId="2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5"/>
  </w:num>
  <w:num w:numId="30">
    <w:abstractNumId w:val="98"/>
  </w:num>
  <w:num w:numId="31">
    <w:abstractNumId w:val="42"/>
  </w:num>
  <w:num w:numId="32">
    <w:abstractNumId w:val="65"/>
  </w:num>
  <w:num w:numId="33">
    <w:abstractNumId w:val="39"/>
  </w:num>
  <w:num w:numId="34">
    <w:abstractNumId w:val="119"/>
  </w:num>
  <w:num w:numId="35">
    <w:abstractNumId w:val="9"/>
  </w:num>
  <w:num w:numId="36">
    <w:abstractNumId w:val="88"/>
  </w:num>
  <w:num w:numId="37">
    <w:abstractNumId w:val="24"/>
  </w:num>
  <w:num w:numId="38">
    <w:abstractNumId w:val="47"/>
  </w:num>
  <w:num w:numId="39">
    <w:abstractNumId w:val="48"/>
  </w:num>
  <w:num w:numId="40">
    <w:abstractNumId w:val="106"/>
  </w:num>
  <w:num w:numId="41">
    <w:abstractNumId w:val="85"/>
  </w:num>
  <w:num w:numId="42">
    <w:abstractNumId w:val="90"/>
  </w:num>
  <w:num w:numId="43">
    <w:abstractNumId w:val="10"/>
  </w:num>
  <w:num w:numId="44">
    <w:abstractNumId w:val="147"/>
  </w:num>
  <w:num w:numId="45">
    <w:abstractNumId w:val="46"/>
  </w:num>
  <w:num w:numId="46">
    <w:abstractNumId w:val="109"/>
  </w:num>
  <w:num w:numId="47">
    <w:abstractNumId w:val="143"/>
  </w:num>
  <w:num w:numId="48">
    <w:abstractNumId w:val="138"/>
  </w:num>
  <w:num w:numId="49">
    <w:abstractNumId w:val="35"/>
  </w:num>
  <w:num w:numId="50">
    <w:abstractNumId w:val="38"/>
  </w:num>
  <w:num w:numId="51">
    <w:abstractNumId w:val="17"/>
  </w:num>
  <w:num w:numId="52">
    <w:abstractNumId w:val="32"/>
  </w:num>
  <w:num w:numId="53">
    <w:abstractNumId w:val="25"/>
  </w:num>
  <w:num w:numId="54">
    <w:abstractNumId w:val="61"/>
  </w:num>
  <w:num w:numId="55">
    <w:abstractNumId w:val="101"/>
  </w:num>
  <w:num w:numId="56">
    <w:abstractNumId w:val="23"/>
  </w:num>
  <w:num w:numId="57">
    <w:abstractNumId w:val="130"/>
  </w:num>
  <w:num w:numId="58">
    <w:abstractNumId w:val="82"/>
  </w:num>
  <w:num w:numId="59">
    <w:abstractNumId w:val="134"/>
  </w:num>
  <w:num w:numId="60">
    <w:abstractNumId w:val="131"/>
  </w:num>
  <w:num w:numId="61">
    <w:abstractNumId w:val="76"/>
  </w:num>
  <w:num w:numId="62">
    <w:abstractNumId w:val="70"/>
  </w:num>
  <w:num w:numId="63">
    <w:abstractNumId w:val="129"/>
  </w:num>
  <w:num w:numId="64">
    <w:abstractNumId w:val="111"/>
  </w:num>
  <w:num w:numId="65">
    <w:abstractNumId w:val="96"/>
  </w:num>
  <w:num w:numId="66">
    <w:abstractNumId w:val="22"/>
  </w:num>
  <w:num w:numId="67">
    <w:abstractNumId w:val="20"/>
  </w:num>
  <w:num w:numId="68">
    <w:abstractNumId w:val="56"/>
  </w:num>
  <w:num w:numId="69">
    <w:abstractNumId w:val="55"/>
  </w:num>
  <w:num w:numId="70">
    <w:abstractNumId w:val="97"/>
  </w:num>
  <w:num w:numId="71">
    <w:abstractNumId w:val="83"/>
  </w:num>
  <w:num w:numId="72">
    <w:abstractNumId w:val="19"/>
  </w:num>
  <w:num w:numId="73">
    <w:abstractNumId w:val="135"/>
  </w:num>
  <w:num w:numId="74">
    <w:abstractNumId w:val="108"/>
  </w:num>
  <w:num w:numId="75">
    <w:abstractNumId w:val="142"/>
  </w:num>
  <w:num w:numId="76">
    <w:abstractNumId w:val="146"/>
  </w:num>
  <w:num w:numId="77">
    <w:abstractNumId w:val="80"/>
  </w:num>
  <w:num w:numId="78">
    <w:abstractNumId w:val="34"/>
  </w:num>
  <w:num w:numId="79">
    <w:abstractNumId w:val="89"/>
  </w:num>
  <w:num w:numId="80">
    <w:abstractNumId w:val="73"/>
  </w:num>
  <w:num w:numId="81">
    <w:abstractNumId w:val="43"/>
  </w:num>
  <w:num w:numId="82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"/>
  </w:num>
  <w:num w:numId="8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1"/>
  </w:num>
  <w:num w:numId="89">
    <w:abstractNumId w:val="63"/>
  </w:num>
  <w:num w:numId="90">
    <w:abstractNumId w:val="26"/>
  </w:num>
  <w:num w:numId="91">
    <w:abstractNumId w:val="13"/>
  </w:num>
  <w:num w:numId="92">
    <w:abstractNumId w:val="144"/>
  </w:num>
  <w:num w:numId="93">
    <w:abstractNumId w:val="72"/>
  </w:num>
  <w:num w:numId="94">
    <w:abstractNumId w:val="44"/>
  </w:num>
  <w:num w:numId="95">
    <w:abstractNumId w:val="0"/>
  </w:num>
  <w:num w:numId="96">
    <w:abstractNumId w:val="2"/>
  </w:num>
  <w:num w:numId="97">
    <w:abstractNumId w:val="121"/>
  </w:num>
  <w:num w:numId="98">
    <w:abstractNumId w:val="37"/>
  </w:num>
  <w:num w:numId="9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4"/>
  </w:num>
  <w:num w:numId="102">
    <w:abstractNumId w:val="102"/>
  </w:num>
  <w:num w:numId="103">
    <w:abstractNumId w:val="110"/>
  </w:num>
  <w:num w:numId="104">
    <w:abstractNumId w:val="81"/>
  </w:num>
  <w:num w:numId="105">
    <w:abstractNumId w:val="116"/>
  </w:num>
  <w:num w:numId="106">
    <w:abstractNumId w:val="123"/>
  </w:num>
  <w:num w:numId="107">
    <w:abstractNumId w:val="69"/>
  </w:num>
  <w:num w:numId="108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2"/>
  </w:num>
  <w:num w:numId="110">
    <w:abstractNumId w:val="18"/>
  </w:num>
  <w:num w:numId="111">
    <w:abstractNumId w:val="68"/>
  </w:num>
  <w:num w:numId="112">
    <w:abstractNumId w:val="105"/>
  </w:num>
  <w:num w:numId="113">
    <w:abstractNumId w:val="4"/>
  </w:num>
  <w:num w:numId="114">
    <w:abstractNumId w:val="3"/>
  </w:num>
  <w:num w:numId="115">
    <w:abstractNumId w:val="33"/>
  </w:num>
  <w:num w:numId="116">
    <w:abstractNumId w:val="125"/>
  </w:num>
  <w:num w:numId="117">
    <w:abstractNumId w:val="100"/>
  </w:num>
  <w:num w:numId="118">
    <w:abstractNumId w:val="93"/>
  </w:num>
  <w:num w:numId="119">
    <w:abstractNumId w:val="99"/>
  </w:num>
  <w:num w:numId="120">
    <w:abstractNumId w:val="54"/>
  </w:num>
  <w:num w:numId="121">
    <w:abstractNumId w:val="118"/>
  </w:num>
  <w:num w:numId="122">
    <w:abstractNumId w:val="128"/>
  </w:num>
  <w:num w:numId="123">
    <w:abstractNumId w:val="120"/>
  </w:num>
  <w:num w:numId="1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3"/>
  </w:num>
  <w:num w:numId="127">
    <w:abstractNumId w:val="66"/>
  </w:num>
  <w:num w:numId="128">
    <w:abstractNumId w:val="30"/>
  </w:num>
  <w:num w:numId="129">
    <w:abstractNumId w:val="57"/>
  </w:num>
  <w:num w:numId="130">
    <w:abstractNumId w:val="145"/>
  </w:num>
  <w:num w:numId="131">
    <w:abstractNumId w:val="41"/>
  </w:num>
  <w:num w:numId="132">
    <w:abstractNumId w:val="58"/>
  </w:num>
  <w:num w:numId="133">
    <w:abstractNumId w:val="74"/>
  </w:num>
  <w:num w:numId="134">
    <w:abstractNumId w:val="86"/>
  </w:num>
  <w:num w:numId="135">
    <w:abstractNumId w:val="103"/>
  </w:num>
  <w:num w:numId="136">
    <w:abstractNumId w:val="95"/>
  </w:num>
  <w:num w:numId="137">
    <w:abstractNumId w:val="6"/>
  </w:num>
  <w:num w:numId="138">
    <w:abstractNumId w:val="141"/>
  </w:num>
  <w:num w:numId="139">
    <w:abstractNumId w:val="71"/>
  </w:num>
  <w:num w:numId="140">
    <w:abstractNumId w:val="7"/>
  </w:num>
  <w:num w:numId="141">
    <w:abstractNumId w:val="113"/>
  </w:num>
  <w:num w:numId="142">
    <w:abstractNumId w:val="59"/>
  </w:num>
  <w:num w:numId="143">
    <w:abstractNumId w:val="133"/>
  </w:num>
  <w:num w:numId="144">
    <w:abstractNumId w:val="124"/>
  </w:num>
  <w:num w:numId="145">
    <w:abstractNumId w:val="77"/>
  </w:num>
  <w:num w:numId="146">
    <w:abstractNumId w:val="78"/>
  </w:num>
  <w:num w:numId="147">
    <w:abstractNumId w:val="137"/>
  </w:num>
  <w:num w:numId="148">
    <w:abstractNumId w:val="79"/>
  </w:num>
  <w:num w:numId="149">
    <w:abstractNumId w:val="64"/>
  </w:num>
  <w:num w:numId="150">
    <w:abstractNumId w:val="62"/>
  </w:num>
  <w:num w:numId="151">
    <w:abstractNumId w:val="87"/>
  </w:num>
  <w:num w:numId="152">
    <w:abstractNumId w:val="40"/>
  </w:num>
  <w:num w:numId="153">
    <w:abstractNumId w:val="14"/>
  </w:num>
  <w:num w:numId="154">
    <w:abstractNumId w:val="75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5D4"/>
    <w:rsid w:val="00032190"/>
    <w:rsid w:val="000A05CA"/>
    <w:rsid w:val="000D2B3E"/>
    <w:rsid w:val="001128F5"/>
    <w:rsid w:val="001233B3"/>
    <w:rsid w:val="001338C3"/>
    <w:rsid w:val="001C0C95"/>
    <w:rsid w:val="001E1278"/>
    <w:rsid w:val="001F4696"/>
    <w:rsid w:val="002B129C"/>
    <w:rsid w:val="002D01F6"/>
    <w:rsid w:val="00342D99"/>
    <w:rsid w:val="00450D1C"/>
    <w:rsid w:val="00482FC4"/>
    <w:rsid w:val="00483AD2"/>
    <w:rsid w:val="00497A03"/>
    <w:rsid w:val="004A3A0F"/>
    <w:rsid w:val="004E3882"/>
    <w:rsid w:val="004E5AD0"/>
    <w:rsid w:val="005157FC"/>
    <w:rsid w:val="005545D4"/>
    <w:rsid w:val="005705EF"/>
    <w:rsid w:val="005D0624"/>
    <w:rsid w:val="006074DA"/>
    <w:rsid w:val="006275BF"/>
    <w:rsid w:val="006818C9"/>
    <w:rsid w:val="006A4103"/>
    <w:rsid w:val="00713009"/>
    <w:rsid w:val="007466BC"/>
    <w:rsid w:val="00757844"/>
    <w:rsid w:val="0076578E"/>
    <w:rsid w:val="0079201A"/>
    <w:rsid w:val="007D2AD3"/>
    <w:rsid w:val="007E5588"/>
    <w:rsid w:val="00806135"/>
    <w:rsid w:val="0081022B"/>
    <w:rsid w:val="00811D18"/>
    <w:rsid w:val="008411EC"/>
    <w:rsid w:val="00853B49"/>
    <w:rsid w:val="008B706E"/>
    <w:rsid w:val="008E563A"/>
    <w:rsid w:val="008F03DE"/>
    <w:rsid w:val="0093320D"/>
    <w:rsid w:val="00946DF8"/>
    <w:rsid w:val="00962274"/>
    <w:rsid w:val="009F7BE9"/>
    <w:rsid w:val="00A13F6D"/>
    <w:rsid w:val="00A24DAA"/>
    <w:rsid w:val="00AD08BB"/>
    <w:rsid w:val="00AE7447"/>
    <w:rsid w:val="00B661F9"/>
    <w:rsid w:val="00B919E5"/>
    <w:rsid w:val="00BC748B"/>
    <w:rsid w:val="00BE5DE4"/>
    <w:rsid w:val="00C6404A"/>
    <w:rsid w:val="00CE103B"/>
    <w:rsid w:val="00D17A99"/>
    <w:rsid w:val="00D411DD"/>
    <w:rsid w:val="00D42D2E"/>
    <w:rsid w:val="00D9223E"/>
    <w:rsid w:val="00DA200E"/>
    <w:rsid w:val="00DC20B6"/>
    <w:rsid w:val="00E10547"/>
    <w:rsid w:val="00E43914"/>
    <w:rsid w:val="00E73D1C"/>
    <w:rsid w:val="00F2132F"/>
    <w:rsid w:val="00F42868"/>
    <w:rsid w:val="00F51738"/>
    <w:rsid w:val="00F74C87"/>
    <w:rsid w:val="00FB6341"/>
    <w:rsid w:val="00FD3523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5D4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450D1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3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0"/>
    <w:rsid w:val="005545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1"/>
    <w:rsid w:val="005545D4"/>
  </w:style>
  <w:style w:type="character" w:customStyle="1" w:styleId="s14">
    <w:name w:val="s14"/>
    <w:basedOn w:val="a1"/>
    <w:rsid w:val="005545D4"/>
  </w:style>
  <w:style w:type="paragraph" w:customStyle="1" w:styleId="p23">
    <w:name w:val="p23"/>
    <w:basedOn w:val="a0"/>
    <w:rsid w:val="005545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s3">
    <w:name w:val="s3"/>
    <w:basedOn w:val="a1"/>
    <w:rsid w:val="005545D4"/>
  </w:style>
  <w:style w:type="character" w:customStyle="1" w:styleId="s15">
    <w:name w:val="s15"/>
    <w:basedOn w:val="a1"/>
    <w:rsid w:val="005545D4"/>
  </w:style>
  <w:style w:type="paragraph" w:styleId="a4">
    <w:name w:val="No Spacing"/>
    <w:link w:val="a5"/>
    <w:uiPriority w:val="1"/>
    <w:qFormat/>
    <w:rsid w:val="0055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6">
    <w:name w:val="p26"/>
    <w:basedOn w:val="a0"/>
    <w:rsid w:val="005545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554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545D4"/>
    <w:pPr>
      <w:widowControl w:val="0"/>
      <w:shd w:val="clear" w:color="auto" w:fill="FFFFFF"/>
      <w:spacing w:after="0" w:line="0" w:lineRule="atLeast"/>
      <w:ind w:hanging="760"/>
    </w:pPr>
    <w:rPr>
      <w:rFonts w:eastAsia="Times New Roman" w:cs="Times New Roman"/>
      <w:sz w:val="22"/>
    </w:rPr>
  </w:style>
  <w:style w:type="paragraph" w:styleId="a6">
    <w:name w:val="List Paragraph"/>
    <w:basedOn w:val="a0"/>
    <w:link w:val="a7"/>
    <w:uiPriority w:val="34"/>
    <w:qFormat/>
    <w:rsid w:val="005545D4"/>
    <w:pPr>
      <w:ind w:left="720"/>
      <w:contextualSpacing/>
    </w:pPr>
    <w:rPr>
      <w:rFonts w:eastAsia="Calibri" w:cs="Times New Roman"/>
      <w:sz w:val="28"/>
      <w:szCs w:val="24"/>
    </w:rPr>
  </w:style>
  <w:style w:type="paragraph" w:styleId="a8">
    <w:name w:val="Body Text"/>
    <w:aliases w:val="body text,Основной текст Знак1,Основной текст Знак Знак,Основной текст отчета"/>
    <w:basedOn w:val="a0"/>
    <w:link w:val="a9"/>
    <w:rsid w:val="005545D4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customStyle="1" w:styleId="a9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1"/>
    <w:link w:val="a8"/>
    <w:rsid w:val="005545D4"/>
    <w:rPr>
      <w:rFonts w:ascii="Arial" w:eastAsia="SimSun" w:hAnsi="Arial" w:cs="Mangal"/>
      <w:kern w:val="1"/>
      <w:sz w:val="20"/>
      <w:szCs w:val="24"/>
      <w:lang w:eastAsia="zh-CN" w:bidi="hi-IN"/>
    </w:rPr>
  </w:style>
  <w:style w:type="paragraph" w:customStyle="1" w:styleId="aa">
    <w:name w:val="Содержимое таблицы"/>
    <w:basedOn w:val="a0"/>
    <w:rsid w:val="005545D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customStyle="1" w:styleId="a7">
    <w:name w:val="Абзац списка Знак"/>
    <w:link w:val="a6"/>
    <w:uiPriority w:val="99"/>
    <w:locked/>
    <w:rsid w:val="005545D4"/>
    <w:rPr>
      <w:rFonts w:ascii="Times New Roman" w:eastAsia="Calibri" w:hAnsi="Times New Roman" w:cs="Times New Roman"/>
      <w:sz w:val="28"/>
      <w:szCs w:val="24"/>
    </w:rPr>
  </w:style>
  <w:style w:type="character" w:customStyle="1" w:styleId="s4">
    <w:name w:val="s4"/>
    <w:basedOn w:val="a1"/>
    <w:rsid w:val="00B919E5"/>
  </w:style>
  <w:style w:type="paragraph" w:styleId="ab">
    <w:name w:val="Normal (Web)"/>
    <w:basedOn w:val="a0"/>
    <w:uiPriority w:val="99"/>
    <w:unhideWhenUsed/>
    <w:rsid w:val="00B919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locked/>
    <w:rsid w:val="00B919E5"/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1"/>
    <w:rsid w:val="00B919E5"/>
  </w:style>
  <w:style w:type="character" w:customStyle="1" w:styleId="c4">
    <w:name w:val="c4"/>
    <w:basedOn w:val="a1"/>
    <w:rsid w:val="00B919E5"/>
  </w:style>
  <w:style w:type="paragraph" w:customStyle="1" w:styleId="c3">
    <w:name w:val="c3"/>
    <w:basedOn w:val="a0"/>
    <w:rsid w:val="00B919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rsid w:val="00B919E5"/>
  </w:style>
  <w:style w:type="character" w:styleId="ac">
    <w:name w:val="Strong"/>
    <w:basedOn w:val="a1"/>
    <w:qFormat/>
    <w:rsid w:val="00E10547"/>
    <w:rPr>
      <w:b/>
      <w:bCs/>
    </w:rPr>
  </w:style>
  <w:style w:type="character" w:customStyle="1" w:styleId="c27">
    <w:name w:val="c27"/>
    <w:basedOn w:val="a1"/>
    <w:rsid w:val="00E10547"/>
  </w:style>
  <w:style w:type="paragraph" w:styleId="HTML">
    <w:name w:val="HTML Preformatted"/>
    <w:basedOn w:val="a0"/>
    <w:link w:val="HTML0"/>
    <w:unhideWhenUsed/>
    <w:rsid w:val="00E1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105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6">
    <w:name w:val="c6"/>
    <w:basedOn w:val="a1"/>
    <w:rsid w:val="00E10547"/>
  </w:style>
  <w:style w:type="paragraph" w:customStyle="1" w:styleId="c16">
    <w:name w:val="c16"/>
    <w:basedOn w:val="a0"/>
    <w:rsid w:val="00E1054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E10547"/>
  </w:style>
  <w:style w:type="paragraph" w:customStyle="1" w:styleId="Default">
    <w:name w:val="Default"/>
    <w:rsid w:val="00E10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basedOn w:val="a1"/>
    <w:rsid w:val="00E10547"/>
  </w:style>
  <w:style w:type="character" w:customStyle="1" w:styleId="apple-converted-space">
    <w:name w:val="apple-converted-space"/>
    <w:basedOn w:val="a1"/>
    <w:uiPriority w:val="99"/>
    <w:rsid w:val="001C0C95"/>
  </w:style>
  <w:style w:type="character" w:styleId="ad">
    <w:name w:val="Hyperlink"/>
    <w:uiPriority w:val="99"/>
    <w:semiHidden/>
    <w:unhideWhenUsed/>
    <w:rsid w:val="001F4696"/>
    <w:rPr>
      <w:color w:val="0000FF"/>
      <w:u w:val="single"/>
    </w:rPr>
  </w:style>
  <w:style w:type="paragraph" w:customStyle="1" w:styleId="31">
    <w:name w:val="Заголовок 3+"/>
    <w:basedOn w:val="a0"/>
    <w:rsid w:val="001F4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c20">
    <w:name w:val="c20"/>
    <w:basedOn w:val="a0"/>
    <w:rsid w:val="001F46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1"/>
    <w:rsid w:val="001F4696"/>
  </w:style>
  <w:style w:type="paragraph" w:customStyle="1" w:styleId="p24">
    <w:name w:val="p24"/>
    <w:basedOn w:val="a0"/>
    <w:rsid w:val="001F469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8">
    <w:name w:val="c18"/>
    <w:basedOn w:val="a1"/>
    <w:rsid w:val="001F4696"/>
  </w:style>
  <w:style w:type="character" w:customStyle="1" w:styleId="FontStyle19">
    <w:name w:val="Font Style19"/>
    <w:basedOn w:val="a1"/>
    <w:rsid w:val="00D17A99"/>
    <w:rPr>
      <w:rFonts w:ascii="Times New Roman" w:hAnsi="Times New Roman" w:cs="Times New Roman"/>
      <w:sz w:val="22"/>
      <w:szCs w:val="22"/>
    </w:rPr>
  </w:style>
  <w:style w:type="paragraph" w:customStyle="1" w:styleId="ae">
    <w:name w:val="Основной"/>
    <w:basedOn w:val="a0"/>
    <w:link w:val="af"/>
    <w:rsid w:val="00497A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rsid w:val="00497A0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pple-style-span">
    <w:name w:val="apple-style-span"/>
    <w:basedOn w:val="a1"/>
    <w:uiPriority w:val="99"/>
    <w:rsid w:val="00497A03"/>
    <w:rPr>
      <w:rFonts w:cs="Times New Roman"/>
    </w:rPr>
  </w:style>
  <w:style w:type="character" w:customStyle="1" w:styleId="fontstyle01">
    <w:name w:val="fontstyle01"/>
    <w:basedOn w:val="a1"/>
    <w:rsid w:val="00FB634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FB634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52">
    <w:name w:val="Основной текст + Курсив52"/>
    <w:uiPriority w:val="99"/>
    <w:rsid w:val="00FB6341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50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0"/>
    <w:qFormat/>
    <w:rsid w:val="00450D1C"/>
    <w:pPr>
      <w:spacing w:after="160" w:line="259" w:lineRule="auto"/>
    </w:pPr>
    <w:rPr>
      <w:rFonts w:asciiTheme="minorHAnsi" w:hAnsiTheme="minorHAnsi"/>
      <w:sz w:val="22"/>
    </w:rPr>
  </w:style>
  <w:style w:type="numbering" w:customStyle="1" w:styleId="12">
    <w:name w:val="Нет списка1"/>
    <w:next w:val="a3"/>
    <w:uiPriority w:val="99"/>
    <w:semiHidden/>
    <w:unhideWhenUsed/>
    <w:rsid w:val="00450D1C"/>
  </w:style>
  <w:style w:type="paragraph" w:styleId="af0">
    <w:name w:val="Balloon Text"/>
    <w:basedOn w:val="a0"/>
    <w:link w:val="af1"/>
    <w:uiPriority w:val="99"/>
    <w:semiHidden/>
    <w:unhideWhenUsed/>
    <w:rsid w:val="00450D1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450D1C"/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Основной текст_"/>
    <w:basedOn w:val="a1"/>
    <w:link w:val="13"/>
    <w:rsid w:val="00450D1C"/>
    <w:rPr>
      <w:rFonts w:ascii="Times New Roman" w:eastAsia="Times New Roman" w:hAnsi="Times New Roman" w:cs="Times New Roman"/>
    </w:rPr>
  </w:style>
  <w:style w:type="paragraph" w:customStyle="1" w:styleId="13">
    <w:name w:val="Основной текст1"/>
    <w:basedOn w:val="a0"/>
    <w:link w:val="af2"/>
    <w:rsid w:val="00450D1C"/>
    <w:pPr>
      <w:widowControl w:val="0"/>
      <w:spacing w:after="0" w:line="240" w:lineRule="auto"/>
      <w:ind w:firstLine="400"/>
    </w:pPr>
    <w:rPr>
      <w:rFonts w:eastAsia="Times New Roman" w:cs="Times New Roman"/>
      <w:sz w:val="22"/>
    </w:rPr>
  </w:style>
  <w:style w:type="paragraph" w:customStyle="1" w:styleId="14">
    <w:name w:val="Без интервала1"/>
    <w:link w:val="NoSpacingChar"/>
    <w:rsid w:val="001E1278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4"/>
    <w:locked/>
    <w:rsid w:val="001E1278"/>
    <w:rPr>
      <w:rFonts w:ascii="Calibri" w:eastAsia="Times New Roman" w:hAnsi="Calibri" w:cs="Times New Roman"/>
    </w:rPr>
  </w:style>
  <w:style w:type="character" w:customStyle="1" w:styleId="FontStyle50">
    <w:name w:val="Font Style50"/>
    <w:rsid w:val="001E1278"/>
    <w:rPr>
      <w:rFonts w:ascii="Trebuchet MS" w:hAnsi="Trebuchet MS"/>
      <w:i/>
      <w:sz w:val="24"/>
    </w:rPr>
  </w:style>
  <w:style w:type="character" w:customStyle="1" w:styleId="extended-textshort">
    <w:name w:val="extended-text__short"/>
    <w:basedOn w:val="a1"/>
    <w:rsid w:val="001E1278"/>
    <w:rPr>
      <w:rFonts w:cs="Times New Roman"/>
    </w:rPr>
  </w:style>
  <w:style w:type="paragraph" w:customStyle="1" w:styleId="Style2">
    <w:name w:val="Style2"/>
    <w:basedOn w:val="a0"/>
    <w:uiPriority w:val="99"/>
    <w:rsid w:val="001E1278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Cs w:val="24"/>
      <w:lang w:eastAsia="ru-RU"/>
    </w:rPr>
  </w:style>
  <w:style w:type="paragraph" w:styleId="af3">
    <w:name w:val="Body Text Indent"/>
    <w:basedOn w:val="a0"/>
    <w:link w:val="af4"/>
    <w:uiPriority w:val="99"/>
    <w:semiHidden/>
    <w:unhideWhenUsed/>
    <w:rsid w:val="001E12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1E1278"/>
    <w:rPr>
      <w:rFonts w:ascii="Times New Roman" w:hAnsi="Times New Roman"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4E388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4">
    <w:name w:val="Обычный4"/>
    <w:rsid w:val="004E38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Перечень"/>
    <w:basedOn w:val="a0"/>
    <w:next w:val="a0"/>
    <w:link w:val="af5"/>
    <w:qFormat/>
    <w:rsid w:val="004E3882"/>
    <w:pPr>
      <w:numPr>
        <w:numId w:val="120"/>
      </w:numPr>
      <w:suppressAutoHyphens/>
      <w:spacing w:after="0" w:line="360" w:lineRule="auto"/>
      <w:ind w:left="0" w:firstLine="284"/>
      <w:jc w:val="both"/>
    </w:pPr>
    <w:rPr>
      <w:rFonts w:eastAsia="Calibri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4E3882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130">
    <w:name w:val="Основной текст13"/>
    <w:basedOn w:val="a0"/>
    <w:rsid w:val="004E3882"/>
    <w:pPr>
      <w:shd w:val="clear" w:color="auto" w:fill="FFFFFF"/>
      <w:spacing w:after="0" w:line="245" w:lineRule="exact"/>
      <w:ind w:hanging="560"/>
      <w:jc w:val="center"/>
    </w:pPr>
    <w:rPr>
      <w:rFonts w:eastAsia="Times New Roman" w:cs="Times New Roman"/>
      <w:sz w:val="23"/>
      <w:szCs w:val="23"/>
    </w:rPr>
  </w:style>
  <w:style w:type="character" w:customStyle="1" w:styleId="131">
    <w:name w:val="Заголовок №1 (3) + Не курсив"/>
    <w:basedOn w:val="a1"/>
    <w:rsid w:val="004E388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styleId="af6">
    <w:name w:val="header"/>
    <w:basedOn w:val="a0"/>
    <w:link w:val="af7"/>
    <w:uiPriority w:val="99"/>
    <w:semiHidden/>
    <w:unhideWhenUsed/>
    <w:rsid w:val="004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4E3882"/>
    <w:rPr>
      <w:rFonts w:ascii="Times New Roman" w:hAnsi="Times New Roman"/>
      <w:sz w:val="24"/>
    </w:rPr>
  </w:style>
  <w:style w:type="paragraph" w:styleId="af8">
    <w:name w:val="footer"/>
    <w:basedOn w:val="a0"/>
    <w:link w:val="af9"/>
    <w:uiPriority w:val="99"/>
    <w:semiHidden/>
    <w:unhideWhenUsed/>
    <w:rsid w:val="004E3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4E3882"/>
    <w:rPr>
      <w:rFonts w:ascii="Times New Roman" w:hAnsi="Times New Roman"/>
      <w:sz w:val="24"/>
    </w:rPr>
  </w:style>
  <w:style w:type="character" w:customStyle="1" w:styleId="afa">
    <w:name w:val="Основной текст + Полужирный"/>
    <w:basedOn w:val="a1"/>
    <w:uiPriority w:val="99"/>
    <w:rsid w:val="004E5AD0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5">
    <w:name w:val="Абзац списка1"/>
    <w:basedOn w:val="a0"/>
    <w:rsid w:val="004E5AD0"/>
    <w:pPr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table" w:styleId="afb">
    <w:name w:val="Table Grid"/>
    <w:basedOn w:val="a2"/>
    <w:uiPriority w:val="59"/>
    <w:rsid w:val="004E5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0"/>
    <w:rsid w:val="004E5AD0"/>
    <w:pPr>
      <w:tabs>
        <w:tab w:val="left" w:pos="8222"/>
      </w:tabs>
      <w:spacing w:after="0" w:line="240" w:lineRule="auto"/>
      <w:ind w:right="-1759"/>
    </w:pPr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СОШ-12</dc:creator>
  <cp:lastModifiedBy>ilya</cp:lastModifiedBy>
  <cp:revision>5</cp:revision>
  <dcterms:created xsi:type="dcterms:W3CDTF">2022-10-14T07:55:00Z</dcterms:created>
  <dcterms:modified xsi:type="dcterms:W3CDTF">2022-10-19T05:27:00Z</dcterms:modified>
</cp:coreProperties>
</file>